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BD63" w14:textId="77777777" w:rsidR="0077100F" w:rsidRDefault="0077100F">
      <w:pPr>
        <w:rPr>
          <w:sz w:val="22"/>
          <w:szCs w:val="22"/>
        </w:rPr>
      </w:pPr>
    </w:p>
    <w:p w14:paraId="40D573C7" w14:textId="77777777" w:rsidR="0077100F" w:rsidRDefault="000F46E0">
      <w:pPr>
        <w:rPr>
          <w:sz w:val="22"/>
          <w:szCs w:val="22"/>
        </w:rPr>
      </w:pPr>
      <w:bookmarkStart w:id="0" w:name="_MailAutoSig"/>
      <w:r>
        <w:rPr>
          <w:noProof/>
          <w:sz w:val="22"/>
          <w:szCs w:val="22"/>
        </w:rPr>
        <w:drawing>
          <wp:anchor distT="0" distB="0" distL="114300" distR="114300" simplePos="0" relativeHeight="251658240" behindDoc="0" locked="0" layoutInCell="1" allowOverlap="0" wp14:anchorId="3A91A65D" wp14:editId="00A82185">
            <wp:simplePos x="0" y="0"/>
            <wp:positionH relativeFrom="margin">
              <wp:align>left</wp:align>
            </wp:positionH>
            <wp:positionV relativeFrom="margin">
              <wp:posOffset>0</wp:posOffset>
            </wp:positionV>
            <wp:extent cx="666750" cy="866775"/>
            <wp:effectExtent l="0" t="0" r="0" b="0"/>
            <wp:wrapSquare wrapText="bothSides"/>
            <wp:docPr id="100001" name="Picture 100001" descr="orchard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666750" cy="866775"/>
                    </a:xfrm>
                    <a:prstGeom prst="rect">
                      <a:avLst/>
                    </a:prstGeom>
                  </pic:spPr>
                </pic:pic>
              </a:graphicData>
            </a:graphic>
          </wp:anchor>
        </w:drawing>
      </w:r>
      <w:r>
        <w:rPr>
          <w:rFonts w:ascii="Calibri" w:eastAsia="Calibri" w:hAnsi="Calibri" w:cs="Calibri"/>
          <w:b/>
          <w:bCs/>
          <w:color w:val="2F4354"/>
          <w:sz w:val="22"/>
          <w:szCs w:val="22"/>
        </w:rPr>
        <w:t xml:space="preserve">                   </w:t>
      </w:r>
    </w:p>
    <w:p w14:paraId="57C779F3" w14:textId="77777777" w:rsidR="0077100F" w:rsidRDefault="0077100F">
      <w:pPr>
        <w:rPr>
          <w:sz w:val="22"/>
          <w:szCs w:val="22"/>
        </w:rPr>
      </w:pPr>
    </w:p>
    <w:bookmarkEnd w:id="0"/>
    <w:p w14:paraId="1A9E4542" w14:textId="77777777" w:rsidR="0077100F" w:rsidRDefault="000F46E0">
      <w:pPr>
        <w:jc w:val="right"/>
        <w:rPr>
          <w:sz w:val="32"/>
          <w:szCs w:val="32"/>
        </w:rPr>
      </w:pPr>
      <w:r>
        <w:rPr>
          <w:rFonts w:ascii="Arial" w:eastAsia="Arial" w:hAnsi="Arial" w:cs="Arial"/>
          <w:b/>
          <w:bCs/>
          <w:sz w:val="32"/>
          <w:szCs w:val="32"/>
        </w:rPr>
        <w:t>Application Form</w:t>
      </w:r>
    </w:p>
    <w:p w14:paraId="44D3B09F" w14:textId="77777777" w:rsidR="0077100F" w:rsidRDefault="000F46E0">
      <w:r>
        <w:rPr>
          <w:rFonts w:ascii="Arial" w:eastAsia="Arial" w:hAnsi="Arial" w:cs="Arial"/>
        </w:rPr>
        <w:t xml:space="preserve">PLEASE COMPLETE </w:t>
      </w:r>
      <w:r>
        <w:rPr>
          <w:rFonts w:ascii="Arial" w:eastAsia="Arial" w:hAnsi="Arial" w:cs="Arial"/>
          <w:b/>
          <w:bCs/>
        </w:rPr>
        <w:t>IN BLACK</w:t>
      </w:r>
      <w:r>
        <w:rPr>
          <w:rFonts w:ascii="Arial" w:eastAsia="Arial" w:hAnsi="Arial" w:cs="Arial"/>
        </w:rPr>
        <w:t xml:space="preserve"> INK OR TYPESCRIPT</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35"/>
        <w:gridCol w:w="5115"/>
      </w:tblGrid>
      <w:tr w:rsidR="0077100F" w14:paraId="3771D73B" w14:textId="77777777">
        <w:tc>
          <w:tcPr>
            <w:tcW w:w="5339" w:type="dxa"/>
            <w:tcBorders>
              <w:bottom w:val="single" w:sz="6" w:space="0" w:color="000000"/>
              <w:right w:val="single" w:sz="6" w:space="0" w:color="000000"/>
            </w:tcBorders>
            <w:tcMar>
              <w:top w:w="8" w:type="dxa"/>
              <w:left w:w="108" w:type="dxa"/>
              <w:bottom w:w="8" w:type="dxa"/>
              <w:right w:w="108" w:type="dxa"/>
            </w:tcMar>
            <w:hideMark/>
          </w:tcPr>
          <w:p w14:paraId="082B8DB8" w14:textId="77777777" w:rsidR="0077100F" w:rsidRDefault="000F46E0">
            <w:pPr>
              <w:jc w:val="center"/>
              <w:rPr>
                <w:color w:val="000000"/>
              </w:rPr>
            </w:pPr>
            <w:r>
              <w:rPr>
                <w:rFonts w:ascii="Arial" w:eastAsia="Arial" w:hAnsi="Arial" w:cs="Arial"/>
                <w:b/>
                <w:bCs/>
                <w:color w:val="000000"/>
              </w:rPr>
              <w:t>Position Applied For:</w:t>
            </w:r>
          </w:p>
          <w:p w14:paraId="09E88A0A" w14:textId="6D512456" w:rsidR="0077100F" w:rsidRDefault="000F46E0">
            <w:pPr>
              <w:jc w:val="center"/>
              <w:rPr>
                <w:color w:val="000000"/>
              </w:rPr>
            </w:pPr>
            <w:r>
              <w:rPr>
                <w:rFonts w:ascii="Arial" w:eastAsia="Arial" w:hAnsi="Arial" w:cs="Arial"/>
                <w:color w:val="000000"/>
              </w:rPr>
              <w:t xml:space="preserve">Project Worker, </w:t>
            </w:r>
            <w:r w:rsidR="009A403B">
              <w:rPr>
                <w:rFonts w:ascii="Arial" w:eastAsia="Arial" w:hAnsi="Arial" w:cs="Arial"/>
                <w:color w:val="000000"/>
              </w:rPr>
              <w:t>Orchardville Works</w:t>
            </w:r>
            <w:r>
              <w:rPr>
                <w:rFonts w:ascii="Arial" w:eastAsia="Arial" w:hAnsi="Arial" w:cs="Arial"/>
                <w:color w:val="000000"/>
              </w:rPr>
              <w:t xml:space="preserve"> </w:t>
            </w:r>
          </w:p>
        </w:tc>
        <w:tc>
          <w:tcPr>
            <w:tcW w:w="5119" w:type="dxa"/>
            <w:vMerge w:val="restart"/>
            <w:tcBorders>
              <w:left w:val="single" w:sz="6" w:space="0" w:color="000000"/>
            </w:tcBorders>
            <w:tcMar>
              <w:top w:w="8" w:type="dxa"/>
              <w:left w:w="108" w:type="dxa"/>
              <w:bottom w:w="8" w:type="dxa"/>
              <w:right w:w="108" w:type="dxa"/>
            </w:tcMar>
            <w:hideMark/>
          </w:tcPr>
          <w:p w14:paraId="39044BF8" w14:textId="77777777" w:rsidR="0077100F" w:rsidRDefault="000F46E0">
            <w:pPr>
              <w:rPr>
                <w:color w:val="000000"/>
              </w:rPr>
            </w:pPr>
            <w:r>
              <w:rPr>
                <w:rFonts w:ascii="Arial" w:eastAsia="Arial" w:hAnsi="Arial" w:cs="Arial"/>
                <w:color w:val="000000"/>
              </w:rPr>
              <w:t xml:space="preserve">Please return completed application and monitoring forms to </w:t>
            </w:r>
          </w:p>
          <w:p w14:paraId="74E3349E" w14:textId="77777777" w:rsidR="0077100F" w:rsidRDefault="0077100F">
            <w:pPr>
              <w:rPr>
                <w:rFonts w:ascii="Arial" w:eastAsia="Arial" w:hAnsi="Arial" w:cs="Arial"/>
                <w:color w:val="000000"/>
              </w:rPr>
            </w:pPr>
          </w:p>
          <w:p w14:paraId="39768C7C" w14:textId="77777777" w:rsidR="0077100F" w:rsidRDefault="0077100F">
            <w:pPr>
              <w:jc w:val="center"/>
              <w:rPr>
                <w:rFonts w:ascii="Arial" w:eastAsia="Arial" w:hAnsi="Arial" w:cs="Arial"/>
                <w:b/>
                <w:bCs/>
                <w:color w:val="000000"/>
              </w:rPr>
            </w:pPr>
          </w:p>
          <w:p w14:paraId="13F84B6A" w14:textId="615118C9" w:rsidR="0077100F" w:rsidRDefault="006444DC">
            <w:pPr>
              <w:jc w:val="center"/>
              <w:rPr>
                <w:color w:val="000000"/>
              </w:rPr>
            </w:pPr>
            <w:r>
              <w:rPr>
                <w:rFonts w:ascii="Arial" w:eastAsia="Arial" w:hAnsi="Arial" w:cs="Arial"/>
                <w:b/>
                <w:bCs/>
                <w:color w:val="000000"/>
              </w:rPr>
              <w:t>Wednesday 25</w:t>
            </w:r>
            <w:r w:rsidRPr="006444DC">
              <w:rPr>
                <w:rFonts w:ascii="Arial" w:eastAsia="Arial" w:hAnsi="Arial" w:cs="Arial"/>
                <w:b/>
                <w:bCs/>
                <w:color w:val="000000"/>
                <w:vertAlign w:val="superscript"/>
              </w:rPr>
              <w:t>th</w:t>
            </w:r>
            <w:r>
              <w:rPr>
                <w:rFonts w:ascii="Arial" w:eastAsia="Arial" w:hAnsi="Arial" w:cs="Arial"/>
                <w:b/>
                <w:bCs/>
                <w:color w:val="000000"/>
              </w:rPr>
              <w:t xml:space="preserve"> March </w:t>
            </w:r>
            <w:proofErr w:type="gramStart"/>
            <w:r>
              <w:rPr>
                <w:rFonts w:ascii="Arial" w:eastAsia="Arial" w:hAnsi="Arial" w:cs="Arial"/>
                <w:b/>
                <w:bCs/>
                <w:color w:val="000000"/>
              </w:rPr>
              <w:t>by</w:t>
            </w:r>
            <w:proofErr w:type="gramEnd"/>
            <w:r>
              <w:rPr>
                <w:rFonts w:ascii="Arial" w:eastAsia="Arial" w:hAnsi="Arial" w:cs="Arial"/>
                <w:b/>
                <w:bCs/>
                <w:color w:val="000000"/>
              </w:rPr>
              <w:t xml:space="preserve"> 12pm</w:t>
            </w:r>
          </w:p>
        </w:tc>
      </w:tr>
      <w:tr w:rsidR="0077100F" w14:paraId="354DD181" w14:textId="77777777">
        <w:tc>
          <w:tcPr>
            <w:tcW w:w="5339"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55AD557" w14:textId="77777777" w:rsidR="0077100F" w:rsidRDefault="000F46E0">
            <w:pPr>
              <w:ind w:left="350" w:hanging="350"/>
              <w:rPr>
                <w:color w:val="000000"/>
              </w:rPr>
            </w:pPr>
            <w:r>
              <w:rPr>
                <w:rFonts w:ascii="Arial" w:eastAsia="Arial" w:hAnsi="Arial" w:cs="Arial"/>
                <w:b/>
                <w:bCs/>
                <w:color w:val="000000"/>
              </w:rPr>
              <w:t xml:space="preserve">Location: </w:t>
            </w:r>
            <w:r>
              <w:rPr>
                <w:rFonts w:ascii="Arial" w:eastAsia="Arial" w:hAnsi="Arial" w:cs="Arial"/>
                <w:color w:val="000000"/>
              </w:rPr>
              <w:t>Belfast</w:t>
            </w:r>
            <w:r>
              <w:rPr>
                <w:rFonts w:ascii="Arial" w:eastAsia="Arial" w:hAnsi="Arial" w:cs="Arial"/>
                <w:b/>
                <w:bCs/>
                <w:color w:val="000000"/>
              </w:rPr>
              <w:t xml:space="preserve"> </w:t>
            </w:r>
          </w:p>
          <w:p w14:paraId="28B73B74" w14:textId="77777777" w:rsidR="0077100F" w:rsidRDefault="0077100F">
            <w:pPr>
              <w:rPr>
                <w:rFonts w:ascii="Arial" w:eastAsia="Arial" w:hAnsi="Arial" w:cs="Arial"/>
                <w:color w:val="000000"/>
              </w:rPr>
            </w:pPr>
          </w:p>
        </w:tc>
        <w:tc>
          <w:tcPr>
            <w:tcW w:w="0" w:type="auto"/>
            <w:vMerge/>
            <w:tcBorders>
              <w:left w:val="single" w:sz="6" w:space="0" w:color="000000"/>
            </w:tcBorders>
            <w:vAlign w:val="center"/>
            <w:hideMark/>
          </w:tcPr>
          <w:p w14:paraId="1870AA9C" w14:textId="77777777" w:rsidR="0077100F" w:rsidRDefault="0077100F">
            <w:pPr>
              <w:rPr>
                <w:rFonts w:ascii="Arial" w:eastAsia="Arial" w:hAnsi="Arial" w:cs="Arial"/>
                <w:color w:val="000000"/>
              </w:rPr>
            </w:pPr>
          </w:p>
        </w:tc>
      </w:tr>
      <w:tr w:rsidR="0077100F" w14:paraId="35B01C2A" w14:textId="77777777">
        <w:tc>
          <w:tcPr>
            <w:tcW w:w="5339" w:type="dxa"/>
            <w:tcBorders>
              <w:top w:val="single" w:sz="6" w:space="0" w:color="000000"/>
              <w:right w:val="single" w:sz="6" w:space="0" w:color="000000"/>
            </w:tcBorders>
            <w:tcMar>
              <w:top w:w="8" w:type="dxa"/>
              <w:left w:w="108" w:type="dxa"/>
              <w:bottom w:w="8" w:type="dxa"/>
              <w:right w:w="108" w:type="dxa"/>
            </w:tcMar>
            <w:hideMark/>
          </w:tcPr>
          <w:p w14:paraId="056B0980" w14:textId="5B90E62F" w:rsidR="0077100F" w:rsidRDefault="000F46E0">
            <w:pPr>
              <w:ind w:left="1170" w:hanging="1170"/>
              <w:rPr>
                <w:color w:val="000000"/>
              </w:rPr>
            </w:pPr>
            <w:r>
              <w:rPr>
                <w:rFonts w:ascii="Arial" w:eastAsia="Arial" w:hAnsi="Arial" w:cs="Arial"/>
                <w:b/>
                <w:bCs/>
                <w:color w:val="000000"/>
              </w:rPr>
              <w:t xml:space="preserve">Ref No: </w:t>
            </w:r>
            <w:r>
              <w:rPr>
                <w:rFonts w:ascii="Arial" w:eastAsia="Arial" w:hAnsi="Arial" w:cs="Arial"/>
                <w:color w:val="000000"/>
              </w:rPr>
              <w:t>P</w:t>
            </w:r>
            <w:r w:rsidR="009A403B">
              <w:rPr>
                <w:rFonts w:ascii="Arial" w:eastAsia="Arial" w:hAnsi="Arial" w:cs="Arial"/>
                <w:color w:val="000000"/>
              </w:rPr>
              <w:t>WOW01</w:t>
            </w:r>
          </w:p>
          <w:p w14:paraId="7658197C" w14:textId="77777777" w:rsidR="0077100F" w:rsidRDefault="0077100F">
            <w:pPr>
              <w:ind w:left="1170" w:hanging="1170"/>
              <w:rPr>
                <w:rFonts w:ascii="Arial" w:eastAsia="Arial" w:hAnsi="Arial" w:cs="Arial"/>
                <w:b/>
                <w:bCs/>
                <w:color w:val="000000"/>
              </w:rPr>
            </w:pPr>
          </w:p>
          <w:p w14:paraId="2CD6ADC6" w14:textId="77777777" w:rsidR="0077100F" w:rsidRDefault="0077100F">
            <w:pPr>
              <w:ind w:left="1170" w:hanging="1170"/>
              <w:rPr>
                <w:rFonts w:ascii="Arial" w:eastAsia="Arial" w:hAnsi="Arial" w:cs="Arial"/>
                <w:b/>
                <w:bCs/>
                <w:color w:val="000000"/>
              </w:rPr>
            </w:pPr>
          </w:p>
          <w:p w14:paraId="42D544FE" w14:textId="77777777" w:rsidR="0077100F" w:rsidRDefault="0077100F">
            <w:pPr>
              <w:rPr>
                <w:rFonts w:ascii="Arial" w:eastAsia="Arial" w:hAnsi="Arial" w:cs="Arial"/>
                <w:color w:val="000000"/>
              </w:rPr>
            </w:pPr>
          </w:p>
        </w:tc>
        <w:tc>
          <w:tcPr>
            <w:tcW w:w="0" w:type="auto"/>
            <w:vMerge/>
            <w:tcBorders>
              <w:left w:val="single" w:sz="6" w:space="0" w:color="000000"/>
              <w:bottom w:val="single" w:sz="6" w:space="0" w:color="000000"/>
            </w:tcBorders>
            <w:vAlign w:val="center"/>
            <w:hideMark/>
          </w:tcPr>
          <w:p w14:paraId="0AC4A9BB" w14:textId="77777777" w:rsidR="0077100F" w:rsidRDefault="0077100F">
            <w:pPr>
              <w:rPr>
                <w:rFonts w:ascii="Arial" w:eastAsia="Arial" w:hAnsi="Arial" w:cs="Arial"/>
                <w:color w:val="000000"/>
              </w:rPr>
            </w:pPr>
          </w:p>
        </w:tc>
      </w:tr>
    </w:tbl>
    <w:p w14:paraId="403537B2" w14:textId="77777777" w:rsidR="0077100F" w:rsidRDefault="000F46E0">
      <w:r>
        <w:rPr>
          <w:rFonts w:ascii="Arial" w:eastAsia="Arial" w:hAnsi="Arial" w:cs="Arial"/>
        </w:rPr>
        <w:t>Please ensure that you have read the ‘Candid</w:t>
      </w:r>
      <w:r>
        <w:rPr>
          <w:rFonts w:ascii="Arial" w:eastAsia="Arial" w:hAnsi="Arial" w:cs="Arial"/>
          <w:sz w:val="20"/>
          <w:szCs w:val="20"/>
        </w:rPr>
        <w:t xml:space="preserve">ate Guidance </w:t>
      </w:r>
      <w:proofErr w:type="gramStart"/>
      <w:r>
        <w:rPr>
          <w:rFonts w:ascii="Arial" w:eastAsia="Arial" w:hAnsi="Arial" w:cs="Arial"/>
          <w:sz w:val="20"/>
          <w:szCs w:val="20"/>
        </w:rPr>
        <w:t>Notes’</w:t>
      </w:r>
      <w:proofErr w:type="gramEnd"/>
      <w:r>
        <w:rPr>
          <w:rFonts w:ascii="Arial" w:eastAsia="Arial" w:hAnsi="Arial" w:cs="Arial"/>
          <w:sz w:val="20"/>
          <w:szCs w:val="20"/>
        </w:rPr>
        <w:t xml:space="preserve"> before completing this application form. Applicants must ensure that they provide sufficient information on the application form to enable the selection panel to assess their eligibility for consideration. Failure to do so will result in the application being rejected. Late applications will not be accepted.</w:t>
      </w:r>
    </w:p>
    <w:p w14:paraId="54A68998" w14:textId="77777777" w:rsidR="0077100F" w:rsidRDefault="0077100F"/>
    <w:p w14:paraId="13F97592" w14:textId="77777777" w:rsidR="0077100F" w:rsidRDefault="000F46E0">
      <w:pPr>
        <w:numPr>
          <w:ilvl w:val="0"/>
          <w:numId w:val="1"/>
        </w:numPr>
        <w:shd w:val="clear" w:color="auto" w:fill="BFBFBF"/>
        <w:tabs>
          <w:tab w:val="left" w:pos="360"/>
        </w:tabs>
        <w:ind w:left="360" w:hanging="320"/>
        <w:rPr>
          <w:rFonts w:ascii="Arial" w:eastAsia="Arial" w:hAnsi="Arial" w:cs="Arial"/>
          <w:b/>
          <w:bCs/>
        </w:rPr>
      </w:pPr>
      <w:r>
        <w:rPr>
          <w:rFonts w:ascii="Arial" w:eastAsia="Arial" w:hAnsi="Arial" w:cs="Arial"/>
          <w:b/>
          <w:bCs/>
        </w:rPr>
        <w:t>PERSONAL DETAILS</w:t>
      </w:r>
    </w:p>
    <w:tbl>
      <w:tblPr>
        <w:tblW w:w="0" w:type="auto"/>
        <w:tblCellMar>
          <w:left w:w="0" w:type="dxa"/>
          <w:right w:w="0" w:type="dxa"/>
        </w:tblCellMar>
        <w:tblLook w:val="04A0" w:firstRow="1" w:lastRow="0" w:firstColumn="1" w:lastColumn="0" w:noHBand="0" w:noVBand="1"/>
      </w:tblPr>
      <w:tblGrid>
        <w:gridCol w:w="4116"/>
        <w:gridCol w:w="1232"/>
        <w:gridCol w:w="2368"/>
        <w:gridCol w:w="2734"/>
      </w:tblGrid>
      <w:tr w:rsidR="0077100F" w14:paraId="3A148E86" w14:textId="77777777">
        <w:tc>
          <w:tcPr>
            <w:tcW w:w="41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3A3209B" w14:textId="47876109" w:rsidR="009A403B" w:rsidRDefault="000F46E0">
            <w:pPr>
              <w:rPr>
                <w:color w:val="000000"/>
              </w:rPr>
            </w:pPr>
            <w:r>
              <w:rPr>
                <w:rFonts w:ascii="Arial" w:eastAsia="Arial" w:hAnsi="Arial" w:cs="Arial"/>
                <w:b/>
                <w:bCs/>
                <w:color w:val="000000"/>
              </w:rPr>
              <w:t xml:space="preserve">Surname: </w:t>
            </w:r>
          </w:p>
          <w:p w14:paraId="401F6105" w14:textId="77777777" w:rsidR="0077100F" w:rsidRDefault="0077100F">
            <w:pPr>
              <w:rPr>
                <w:color w:val="000000"/>
              </w:rPr>
            </w:pPr>
          </w:p>
        </w:tc>
        <w:tc>
          <w:tcPr>
            <w:tcW w:w="360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5355364" w14:textId="77777777" w:rsidR="0077100F" w:rsidRDefault="000F46E0">
            <w:pPr>
              <w:rPr>
                <w:rFonts w:ascii="Arial" w:eastAsia="Arial" w:hAnsi="Arial" w:cs="Arial"/>
                <w:b/>
                <w:bCs/>
                <w:color w:val="000000"/>
              </w:rPr>
            </w:pPr>
            <w:r>
              <w:rPr>
                <w:rFonts w:ascii="Arial" w:eastAsia="Arial" w:hAnsi="Arial" w:cs="Arial"/>
                <w:b/>
                <w:bCs/>
                <w:color w:val="000000"/>
              </w:rPr>
              <w:t xml:space="preserve">First or Given Names: </w:t>
            </w:r>
          </w:p>
          <w:p w14:paraId="0ED9CBDE" w14:textId="22EF1A7F" w:rsidR="00550B1E" w:rsidRDefault="00550B1E">
            <w:pPr>
              <w:rPr>
                <w:color w:val="000000"/>
              </w:rPr>
            </w:pPr>
          </w:p>
        </w:tc>
        <w:tc>
          <w:tcPr>
            <w:tcW w:w="273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46ECF53" w14:textId="7BC01532" w:rsidR="0077100F" w:rsidRDefault="000F46E0">
            <w:pPr>
              <w:rPr>
                <w:color w:val="000000"/>
              </w:rPr>
            </w:pPr>
            <w:r>
              <w:rPr>
                <w:rFonts w:ascii="Arial" w:eastAsia="Arial" w:hAnsi="Arial" w:cs="Arial"/>
                <w:b/>
                <w:bCs/>
                <w:color w:val="000000"/>
              </w:rPr>
              <w:t xml:space="preserve">Title: </w:t>
            </w:r>
          </w:p>
        </w:tc>
      </w:tr>
      <w:tr w:rsidR="0077100F" w14:paraId="471D6869" w14:textId="77777777">
        <w:tc>
          <w:tcPr>
            <w:tcW w:w="5352" w:type="dxa"/>
            <w:gridSpan w:val="2"/>
            <w:vMerge w:val="restart"/>
            <w:tcBorders>
              <w:top w:val="single" w:sz="6" w:space="0" w:color="000000"/>
              <w:left w:val="single" w:sz="6" w:space="0" w:color="000000"/>
              <w:right w:val="single" w:sz="6" w:space="0" w:color="000000"/>
            </w:tcBorders>
            <w:tcMar>
              <w:top w:w="8" w:type="dxa"/>
              <w:left w:w="108" w:type="dxa"/>
              <w:bottom w:w="10" w:type="dxa"/>
              <w:right w:w="108" w:type="dxa"/>
            </w:tcMar>
            <w:hideMark/>
          </w:tcPr>
          <w:p w14:paraId="41AC8FAF" w14:textId="2FA265D8" w:rsidR="0077100F" w:rsidRDefault="000F46E0">
            <w:pPr>
              <w:rPr>
                <w:color w:val="000000"/>
              </w:rPr>
            </w:pPr>
            <w:r>
              <w:rPr>
                <w:rFonts w:ascii="Arial" w:eastAsia="Arial" w:hAnsi="Arial" w:cs="Arial"/>
                <w:b/>
                <w:bCs/>
                <w:color w:val="000000"/>
              </w:rPr>
              <w:t xml:space="preserve">Home Address: </w:t>
            </w:r>
          </w:p>
        </w:tc>
        <w:tc>
          <w:tcPr>
            <w:tcW w:w="510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41100B9" w14:textId="4C809424" w:rsidR="0077100F" w:rsidRDefault="000F46E0">
            <w:pPr>
              <w:rPr>
                <w:color w:val="000000"/>
              </w:rPr>
            </w:pPr>
            <w:r>
              <w:rPr>
                <w:rFonts w:ascii="Arial" w:eastAsia="Arial" w:hAnsi="Arial" w:cs="Arial"/>
                <w:b/>
                <w:bCs/>
                <w:color w:val="000000"/>
              </w:rPr>
              <w:t xml:space="preserve">Home Telephone No. </w:t>
            </w:r>
          </w:p>
          <w:p w14:paraId="6B556C02" w14:textId="77777777" w:rsidR="0077100F" w:rsidRDefault="0077100F">
            <w:pPr>
              <w:rPr>
                <w:color w:val="000000"/>
              </w:rPr>
            </w:pPr>
          </w:p>
        </w:tc>
      </w:tr>
      <w:tr w:rsidR="0077100F" w14:paraId="3CE80D10" w14:textId="77777777">
        <w:tc>
          <w:tcPr>
            <w:tcW w:w="0" w:type="auto"/>
            <w:gridSpan w:val="2"/>
            <w:vMerge/>
            <w:tcBorders>
              <w:left w:val="single" w:sz="6" w:space="0" w:color="000000"/>
              <w:right w:val="single" w:sz="6" w:space="0" w:color="000000"/>
            </w:tcBorders>
            <w:vAlign w:val="center"/>
            <w:hideMark/>
          </w:tcPr>
          <w:p w14:paraId="4E3B5C56" w14:textId="77777777" w:rsidR="0077100F" w:rsidRDefault="0077100F">
            <w:pPr>
              <w:rPr>
                <w:color w:val="000000"/>
              </w:rPr>
            </w:pPr>
          </w:p>
        </w:tc>
        <w:tc>
          <w:tcPr>
            <w:tcW w:w="510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6522110" w14:textId="6D17FE38" w:rsidR="0077100F" w:rsidRDefault="000F46E0">
            <w:pPr>
              <w:rPr>
                <w:color w:val="000000"/>
              </w:rPr>
            </w:pPr>
            <w:r>
              <w:rPr>
                <w:rFonts w:ascii="Arial" w:eastAsia="Arial" w:hAnsi="Arial" w:cs="Arial"/>
                <w:b/>
                <w:bCs/>
                <w:color w:val="000000"/>
              </w:rPr>
              <w:t>Daytime Telephone No.</w:t>
            </w:r>
          </w:p>
          <w:p w14:paraId="27CB4A24" w14:textId="77777777" w:rsidR="0077100F" w:rsidRDefault="0077100F">
            <w:pPr>
              <w:rPr>
                <w:color w:val="000000"/>
              </w:rPr>
            </w:pPr>
          </w:p>
        </w:tc>
      </w:tr>
      <w:tr w:rsidR="0077100F" w14:paraId="514DC05B" w14:textId="77777777">
        <w:trPr>
          <w:trHeight w:val="276"/>
        </w:trPr>
        <w:tc>
          <w:tcPr>
            <w:tcW w:w="0" w:type="auto"/>
            <w:gridSpan w:val="2"/>
            <w:vMerge/>
            <w:tcBorders>
              <w:left w:val="single" w:sz="6" w:space="0" w:color="000000"/>
              <w:right w:val="single" w:sz="6" w:space="0" w:color="000000"/>
            </w:tcBorders>
            <w:vAlign w:val="center"/>
            <w:hideMark/>
          </w:tcPr>
          <w:p w14:paraId="2D49EB51" w14:textId="77777777" w:rsidR="0077100F" w:rsidRDefault="0077100F">
            <w:pPr>
              <w:rPr>
                <w:color w:val="000000"/>
              </w:rPr>
            </w:pPr>
          </w:p>
        </w:tc>
        <w:tc>
          <w:tcPr>
            <w:tcW w:w="5106" w:type="dxa"/>
            <w:gridSpan w:val="2"/>
            <w:vMerge w:val="restart"/>
            <w:tcBorders>
              <w:top w:val="single" w:sz="6" w:space="0" w:color="000000"/>
              <w:left w:val="single" w:sz="6" w:space="0" w:color="000000"/>
              <w:right w:val="single" w:sz="6" w:space="0" w:color="000000"/>
            </w:tcBorders>
            <w:tcMar>
              <w:top w:w="8" w:type="dxa"/>
              <w:left w:w="108" w:type="dxa"/>
              <w:bottom w:w="8" w:type="dxa"/>
              <w:right w:w="108" w:type="dxa"/>
            </w:tcMar>
            <w:hideMark/>
          </w:tcPr>
          <w:p w14:paraId="07D5475D" w14:textId="4A139A6C" w:rsidR="0077100F" w:rsidRDefault="000F46E0">
            <w:pPr>
              <w:rPr>
                <w:color w:val="000000"/>
              </w:rPr>
            </w:pPr>
            <w:r>
              <w:rPr>
                <w:rFonts w:ascii="Arial" w:eastAsia="Arial" w:hAnsi="Arial" w:cs="Arial"/>
                <w:b/>
                <w:bCs/>
                <w:color w:val="000000"/>
              </w:rPr>
              <w:t>E-mail:</w:t>
            </w:r>
          </w:p>
          <w:p w14:paraId="1C1F7276" w14:textId="77777777" w:rsidR="0077100F" w:rsidRDefault="0077100F">
            <w:pPr>
              <w:rPr>
                <w:color w:val="000000"/>
              </w:rPr>
            </w:pPr>
          </w:p>
          <w:p w14:paraId="7D76CAC4" w14:textId="77777777" w:rsidR="0077100F" w:rsidRDefault="000F46E0">
            <w:pPr>
              <w:rPr>
                <w:color w:val="000000"/>
                <w:sz w:val="20"/>
                <w:szCs w:val="20"/>
              </w:rPr>
            </w:pPr>
            <w:r>
              <w:rPr>
                <w:rFonts w:ascii="Arial" w:eastAsia="Arial" w:hAnsi="Arial" w:cs="Arial"/>
                <w:i/>
                <w:iCs/>
                <w:color w:val="000000"/>
                <w:sz w:val="20"/>
                <w:szCs w:val="20"/>
              </w:rPr>
              <w:t xml:space="preserve">Please be aware that all </w:t>
            </w:r>
            <w:proofErr w:type="gramStart"/>
            <w:r>
              <w:rPr>
                <w:rFonts w:ascii="Arial" w:eastAsia="Arial" w:hAnsi="Arial" w:cs="Arial"/>
                <w:i/>
                <w:iCs/>
                <w:color w:val="000000"/>
                <w:sz w:val="20"/>
                <w:szCs w:val="20"/>
              </w:rPr>
              <w:t>communications</w:t>
            </w:r>
            <w:proofErr w:type="gramEnd"/>
            <w:r>
              <w:rPr>
                <w:rFonts w:ascii="Arial" w:eastAsia="Arial" w:hAnsi="Arial" w:cs="Arial"/>
                <w:i/>
                <w:iCs/>
                <w:color w:val="000000"/>
                <w:sz w:val="20"/>
                <w:szCs w:val="20"/>
              </w:rPr>
              <w:t xml:space="preserve"> regarding the recruitment for this post will be made via email.</w:t>
            </w:r>
          </w:p>
        </w:tc>
      </w:tr>
      <w:tr w:rsidR="0077100F" w14:paraId="349D49AF" w14:textId="77777777">
        <w:tc>
          <w:tcPr>
            <w:tcW w:w="5352" w:type="dxa"/>
            <w:gridSpan w:val="2"/>
            <w:tcBorders>
              <w:left w:val="single" w:sz="6" w:space="0" w:color="000000"/>
              <w:right w:val="single" w:sz="6" w:space="0" w:color="000000"/>
            </w:tcBorders>
            <w:tcMar>
              <w:top w:w="10" w:type="dxa"/>
              <w:left w:w="108" w:type="dxa"/>
              <w:bottom w:w="10" w:type="dxa"/>
              <w:right w:w="108" w:type="dxa"/>
            </w:tcMar>
            <w:hideMark/>
          </w:tcPr>
          <w:p w14:paraId="2ED94657" w14:textId="0429E591" w:rsidR="0077100F" w:rsidRDefault="000F46E0">
            <w:pPr>
              <w:rPr>
                <w:color w:val="000000"/>
              </w:rPr>
            </w:pPr>
            <w:r>
              <w:rPr>
                <w:rFonts w:ascii="Arial" w:eastAsia="Arial" w:hAnsi="Arial" w:cs="Arial"/>
                <w:b/>
                <w:bCs/>
                <w:color w:val="000000"/>
              </w:rPr>
              <w:t xml:space="preserve">Postcode: </w:t>
            </w:r>
          </w:p>
        </w:tc>
        <w:tc>
          <w:tcPr>
            <w:tcW w:w="0" w:type="auto"/>
            <w:gridSpan w:val="2"/>
            <w:vMerge/>
            <w:tcBorders>
              <w:left w:val="single" w:sz="6" w:space="0" w:color="000000"/>
              <w:bottom w:val="single" w:sz="6" w:space="0" w:color="000000"/>
              <w:right w:val="single" w:sz="6" w:space="0" w:color="000000"/>
            </w:tcBorders>
            <w:vAlign w:val="center"/>
            <w:hideMark/>
          </w:tcPr>
          <w:p w14:paraId="606C44EE" w14:textId="77777777" w:rsidR="0077100F" w:rsidRDefault="0077100F">
            <w:pPr>
              <w:rPr>
                <w:color w:val="000000"/>
              </w:rPr>
            </w:pPr>
          </w:p>
        </w:tc>
      </w:tr>
      <w:tr w:rsidR="0077100F" w14:paraId="40396E2B" w14:textId="77777777">
        <w:tc>
          <w:tcPr>
            <w:tcW w:w="535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12095A5" w14:textId="77777777" w:rsidR="0077100F" w:rsidRDefault="000F46E0">
            <w:pPr>
              <w:rPr>
                <w:color w:val="000000"/>
              </w:rPr>
            </w:pPr>
            <w:r>
              <w:rPr>
                <w:rFonts w:ascii="Arial" w:eastAsia="Arial" w:hAnsi="Arial" w:cs="Arial"/>
                <w:b/>
                <w:bCs/>
                <w:color w:val="000000"/>
              </w:rPr>
              <w:t xml:space="preserve">Do you have the right to work in the </w:t>
            </w:r>
            <w:proofErr w:type="gramStart"/>
            <w:r>
              <w:rPr>
                <w:rFonts w:ascii="Arial" w:eastAsia="Arial" w:hAnsi="Arial" w:cs="Arial"/>
                <w:b/>
                <w:bCs/>
                <w:color w:val="000000"/>
              </w:rPr>
              <w:t>UK?:</w:t>
            </w:r>
            <w:proofErr w:type="gramEnd"/>
          </w:p>
          <w:p w14:paraId="2A1990F7" w14:textId="38FAD4FD" w:rsidR="0077100F" w:rsidRDefault="009A403B">
            <w:pPr>
              <w:jc w:val="right"/>
              <w:rPr>
                <w:color w:val="000000"/>
              </w:rPr>
            </w:pPr>
            <w:r>
              <w:rPr>
                <w:rFonts w:ascii="Arial" w:eastAsia="Arial" w:hAnsi="Arial" w:cs="Arial"/>
                <w:b/>
                <w:bCs/>
                <w:color w:val="000000"/>
              </w:rPr>
              <w:t xml:space="preserve">  </w:t>
            </w:r>
            <w:proofErr w:type="gramStart"/>
            <w:r>
              <w:rPr>
                <w:rFonts w:ascii="Arial" w:eastAsia="Arial" w:hAnsi="Arial" w:cs="Arial"/>
                <w:b/>
                <w:bCs/>
                <w:color w:val="000000"/>
              </w:rPr>
              <w:t>YES  NO</w:t>
            </w:r>
            <w:proofErr w:type="gramEnd"/>
            <w:r>
              <w:rPr>
                <w:rFonts w:ascii="Arial" w:eastAsia="Arial" w:hAnsi="Arial" w:cs="Arial"/>
                <w:b/>
                <w:bCs/>
                <w:color w:val="000000"/>
              </w:rPr>
              <w:t xml:space="preserve">    </w:t>
            </w:r>
          </w:p>
        </w:tc>
        <w:tc>
          <w:tcPr>
            <w:tcW w:w="510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1DB2C26" w14:textId="25690C8F" w:rsidR="0077100F" w:rsidRDefault="000F46E0">
            <w:pPr>
              <w:rPr>
                <w:color w:val="000000"/>
              </w:rPr>
            </w:pPr>
            <w:r>
              <w:rPr>
                <w:rFonts w:ascii="Arial" w:eastAsia="Arial" w:hAnsi="Arial" w:cs="Arial"/>
                <w:b/>
                <w:bCs/>
                <w:color w:val="000000"/>
              </w:rPr>
              <w:t xml:space="preserve">National Insurance No. </w:t>
            </w:r>
          </w:p>
        </w:tc>
      </w:tr>
    </w:tbl>
    <w:p w14:paraId="76444295" w14:textId="77777777" w:rsidR="0077100F" w:rsidRDefault="0077100F"/>
    <w:p w14:paraId="33BB3B9A" w14:textId="77777777" w:rsidR="0077100F" w:rsidRDefault="000F46E0">
      <w:pPr>
        <w:numPr>
          <w:ilvl w:val="0"/>
          <w:numId w:val="1"/>
        </w:numPr>
        <w:shd w:val="clear" w:color="auto" w:fill="BFBFBF"/>
        <w:tabs>
          <w:tab w:val="left" w:pos="360"/>
        </w:tabs>
        <w:ind w:left="360" w:hanging="320"/>
        <w:rPr>
          <w:rFonts w:ascii="Arial" w:eastAsia="Arial" w:hAnsi="Arial" w:cs="Arial"/>
          <w:b/>
          <w:bCs/>
        </w:rPr>
      </w:pPr>
      <w:r>
        <w:rPr>
          <w:rFonts w:ascii="Arial" w:eastAsia="Arial" w:hAnsi="Arial" w:cs="Arial"/>
          <w:b/>
          <w:bCs/>
        </w:rPr>
        <w:t>REFERENCES</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45"/>
        <w:gridCol w:w="5105"/>
      </w:tblGrid>
      <w:tr w:rsidR="0077100F" w14:paraId="266445D2" w14:textId="77777777">
        <w:tc>
          <w:tcPr>
            <w:tcW w:w="10458" w:type="dxa"/>
            <w:gridSpan w:val="2"/>
            <w:tcBorders>
              <w:bottom w:val="single" w:sz="6" w:space="0" w:color="000000"/>
            </w:tcBorders>
            <w:tcMar>
              <w:top w:w="8" w:type="dxa"/>
              <w:left w:w="108" w:type="dxa"/>
              <w:bottom w:w="8" w:type="dxa"/>
              <w:right w:w="108" w:type="dxa"/>
            </w:tcMar>
            <w:hideMark/>
          </w:tcPr>
          <w:p w14:paraId="30EA44F5" w14:textId="77777777" w:rsidR="0077100F" w:rsidRDefault="000F46E0">
            <w:pPr>
              <w:rPr>
                <w:color w:val="000000"/>
                <w:sz w:val="22"/>
                <w:szCs w:val="22"/>
              </w:rPr>
            </w:pPr>
            <w:r>
              <w:rPr>
                <w:rFonts w:ascii="Arial" w:eastAsia="Arial" w:hAnsi="Arial" w:cs="Arial"/>
                <w:color w:val="000000"/>
                <w:sz w:val="22"/>
                <w:szCs w:val="22"/>
              </w:rPr>
              <w:t xml:space="preserve">Please give name, address and position of two </w:t>
            </w:r>
            <w:proofErr w:type="gramStart"/>
            <w:r>
              <w:rPr>
                <w:rFonts w:ascii="Arial" w:eastAsia="Arial" w:hAnsi="Arial" w:cs="Arial"/>
                <w:color w:val="000000"/>
                <w:sz w:val="22"/>
                <w:szCs w:val="22"/>
              </w:rPr>
              <w:t>persons</w:t>
            </w:r>
            <w:proofErr w:type="gramEnd"/>
            <w:r>
              <w:rPr>
                <w:rFonts w:ascii="Arial" w:eastAsia="Arial" w:hAnsi="Arial" w:cs="Arial"/>
                <w:color w:val="000000"/>
                <w:sz w:val="22"/>
                <w:szCs w:val="22"/>
              </w:rPr>
              <w:t xml:space="preserve"> from whom we may obtain a reference (where applicable one should be your present / last employer).</w:t>
            </w:r>
          </w:p>
        </w:tc>
      </w:tr>
      <w:tr w:rsidR="0077100F" w14:paraId="51CF6D2E" w14:textId="77777777">
        <w:tc>
          <w:tcPr>
            <w:tcW w:w="5349" w:type="dxa"/>
            <w:tcBorders>
              <w:top w:val="single" w:sz="6" w:space="0" w:color="000000"/>
              <w:right w:val="single" w:sz="6" w:space="0" w:color="000000"/>
            </w:tcBorders>
            <w:tcMar>
              <w:top w:w="8" w:type="dxa"/>
              <w:left w:w="108" w:type="dxa"/>
              <w:bottom w:w="8" w:type="dxa"/>
              <w:right w:w="108" w:type="dxa"/>
            </w:tcMar>
            <w:hideMark/>
          </w:tcPr>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02"/>
            </w:tblGrid>
            <w:tr w:rsidR="0077100F" w14:paraId="301D730C" w14:textId="77777777">
              <w:tc>
                <w:tcPr>
                  <w:tcW w:w="5002" w:type="dxa"/>
                  <w:tcBorders>
                    <w:bottom w:val="single" w:sz="6" w:space="0" w:color="000000"/>
                  </w:tcBorders>
                  <w:tcMar>
                    <w:top w:w="8" w:type="dxa"/>
                    <w:left w:w="108" w:type="dxa"/>
                    <w:bottom w:w="8" w:type="dxa"/>
                    <w:right w:w="108" w:type="dxa"/>
                  </w:tcMar>
                  <w:hideMark/>
                </w:tcPr>
                <w:p w14:paraId="6FD74275" w14:textId="77777777" w:rsidR="0077100F" w:rsidRDefault="000F46E0">
                  <w:pPr>
                    <w:jc w:val="center"/>
                    <w:rPr>
                      <w:color w:val="000000"/>
                    </w:rPr>
                  </w:pPr>
                  <w:r>
                    <w:rPr>
                      <w:rFonts w:ascii="Arial" w:eastAsia="Arial" w:hAnsi="Arial" w:cs="Arial"/>
                      <w:b/>
                      <w:bCs/>
                      <w:color w:val="000000"/>
                    </w:rPr>
                    <w:t>1</w:t>
                  </w:r>
                  <w:r>
                    <w:rPr>
                      <w:rFonts w:ascii="Arial" w:eastAsia="Arial" w:hAnsi="Arial" w:cs="Arial"/>
                      <w:b/>
                      <w:bCs/>
                      <w:color w:val="000000"/>
                      <w:vertAlign w:val="superscript"/>
                    </w:rPr>
                    <w:t>st</w:t>
                  </w:r>
                  <w:r>
                    <w:rPr>
                      <w:rFonts w:ascii="Arial" w:eastAsia="Arial" w:hAnsi="Arial" w:cs="Arial"/>
                      <w:b/>
                      <w:bCs/>
                      <w:color w:val="000000"/>
                    </w:rPr>
                    <w:t xml:space="preserve"> Reference</w:t>
                  </w:r>
                </w:p>
              </w:tc>
            </w:tr>
            <w:tr w:rsidR="0077100F" w14:paraId="6D141A94" w14:textId="77777777">
              <w:tc>
                <w:tcPr>
                  <w:tcW w:w="5002" w:type="dxa"/>
                  <w:tcBorders>
                    <w:top w:val="single" w:sz="6" w:space="0" w:color="000000"/>
                    <w:bottom w:val="single" w:sz="6" w:space="0" w:color="000000"/>
                  </w:tcBorders>
                  <w:tcMar>
                    <w:top w:w="8" w:type="dxa"/>
                    <w:left w:w="108" w:type="dxa"/>
                    <w:bottom w:w="8" w:type="dxa"/>
                    <w:right w:w="108" w:type="dxa"/>
                  </w:tcMar>
                  <w:hideMark/>
                </w:tcPr>
                <w:p w14:paraId="74D3669A" w14:textId="69CCE590" w:rsidR="0077100F" w:rsidRDefault="000F46E0">
                  <w:pPr>
                    <w:rPr>
                      <w:color w:val="000000"/>
                    </w:rPr>
                  </w:pPr>
                  <w:r>
                    <w:rPr>
                      <w:rFonts w:ascii="Arial" w:eastAsia="Arial" w:hAnsi="Arial" w:cs="Arial"/>
                      <w:color w:val="000000"/>
                    </w:rPr>
                    <w:t xml:space="preserve">Name: </w:t>
                  </w:r>
                </w:p>
              </w:tc>
            </w:tr>
            <w:tr w:rsidR="0077100F" w14:paraId="0E716393" w14:textId="77777777">
              <w:tc>
                <w:tcPr>
                  <w:tcW w:w="5002" w:type="dxa"/>
                  <w:tcBorders>
                    <w:top w:val="single" w:sz="6" w:space="0" w:color="000000"/>
                    <w:bottom w:val="single" w:sz="6" w:space="0" w:color="000000"/>
                  </w:tcBorders>
                  <w:tcMar>
                    <w:top w:w="8" w:type="dxa"/>
                    <w:left w:w="108" w:type="dxa"/>
                    <w:bottom w:w="8" w:type="dxa"/>
                    <w:right w:w="108" w:type="dxa"/>
                  </w:tcMar>
                  <w:hideMark/>
                </w:tcPr>
                <w:p w14:paraId="374C8AB0" w14:textId="748FB507" w:rsidR="0077100F" w:rsidRDefault="000F46E0">
                  <w:pPr>
                    <w:rPr>
                      <w:color w:val="000000"/>
                    </w:rPr>
                  </w:pPr>
                  <w:r>
                    <w:rPr>
                      <w:rFonts w:ascii="Arial" w:eastAsia="Arial" w:hAnsi="Arial" w:cs="Arial"/>
                      <w:color w:val="000000"/>
                    </w:rPr>
                    <w:t xml:space="preserve">Occupation: </w:t>
                  </w:r>
                </w:p>
              </w:tc>
            </w:tr>
            <w:tr w:rsidR="0077100F" w14:paraId="06AB8BC1" w14:textId="77777777">
              <w:tc>
                <w:tcPr>
                  <w:tcW w:w="5002" w:type="dxa"/>
                  <w:tcBorders>
                    <w:top w:val="single" w:sz="6" w:space="0" w:color="000000"/>
                    <w:bottom w:val="single" w:sz="6" w:space="0" w:color="000000"/>
                  </w:tcBorders>
                  <w:tcMar>
                    <w:top w:w="8" w:type="dxa"/>
                    <w:left w:w="108" w:type="dxa"/>
                    <w:bottom w:w="8" w:type="dxa"/>
                    <w:right w:w="108" w:type="dxa"/>
                  </w:tcMar>
                  <w:hideMark/>
                </w:tcPr>
                <w:p w14:paraId="2F05A584" w14:textId="4820C714" w:rsidR="0077100F" w:rsidRDefault="000F46E0">
                  <w:pPr>
                    <w:rPr>
                      <w:color w:val="000000"/>
                    </w:rPr>
                  </w:pPr>
                  <w:r>
                    <w:rPr>
                      <w:rFonts w:ascii="Arial" w:eastAsia="Arial" w:hAnsi="Arial" w:cs="Arial"/>
                      <w:color w:val="000000"/>
                    </w:rPr>
                    <w:t xml:space="preserve">Company Name: </w:t>
                  </w:r>
                </w:p>
              </w:tc>
            </w:tr>
            <w:tr w:rsidR="0077100F" w14:paraId="3C84CB8A" w14:textId="77777777">
              <w:tc>
                <w:tcPr>
                  <w:tcW w:w="5002" w:type="dxa"/>
                  <w:tcBorders>
                    <w:top w:val="single" w:sz="6" w:space="0" w:color="000000"/>
                    <w:bottom w:val="single" w:sz="6" w:space="0" w:color="000000"/>
                  </w:tcBorders>
                  <w:tcMar>
                    <w:top w:w="8" w:type="dxa"/>
                    <w:left w:w="108" w:type="dxa"/>
                    <w:bottom w:w="8" w:type="dxa"/>
                    <w:right w:w="108" w:type="dxa"/>
                  </w:tcMar>
                  <w:hideMark/>
                </w:tcPr>
                <w:p w14:paraId="7E1D1392" w14:textId="2C8215B8" w:rsidR="0077100F" w:rsidRDefault="000F46E0">
                  <w:pPr>
                    <w:rPr>
                      <w:color w:val="000000"/>
                    </w:rPr>
                  </w:pPr>
                  <w:r>
                    <w:rPr>
                      <w:rFonts w:ascii="Arial" w:eastAsia="Arial" w:hAnsi="Arial" w:cs="Arial"/>
                      <w:color w:val="000000"/>
                    </w:rPr>
                    <w:t xml:space="preserve">Email: </w:t>
                  </w:r>
                </w:p>
              </w:tc>
            </w:tr>
            <w:tr w:rsidR="0077100F" w14:paraId="724A9E9C" w14:textId="77777777">
              <w:tc>
                <w:tcPr>
                  <w:tcW w:w="5002" w:type="dxa"/>
                  <w:tcBorders>
                    <w:top w:val="single" w:sz="6" w:space="0" w:color="000000"/>
                    <w:bottom w:val="single" w:sz="6" w:space="0" w:color="000000"/>
                  </w:tcBorders>
                  <w:tcMar>
                    <w:top w:w="8" w:type="dxa"/>
                    <w:left w:w="108" w:type="dxa"/>
                    <w:bottom w:w="8" w:type="dxa"/>
                    <w:right w:w="108" w:type="dxa"/>
                  </w:tcMar>
                  <w:hideMark/>
                </w:tcPr>
                <w:p w14:paraId="4D813E94" w14:textId="15880A50" w:rsidR="0077100F" w:rsidRDefault="000F46E0">
                  <w:pPr>
                    <w:rPr>
                      <w:color w:val="000000"/>
                    </w:rPr>
                  </w:pPr>
                  <w:r>
                    <w:rPr>
                      <w:rFonts w:ascii="Arial" w:eastAsia="Arial" w:hAnsi="Arial" w:cs="Arial"/>
                      <w:color w:val="000000"/>
                    </w:rPr>
                    <w:t xml:space="preserve">Address: </w:t>
                  </w:r>
                </w:p>
              </w:tc>
            </w:tr>
            <w:tr w:rsidR="0077100F" w14:paraId="12FE0FD5" w14:textId="77777777">
              <w:tc>
                <w:tcPr>
                  <w:tcW w:w="5002" w:type="dxa"/>
                  <w:tcBorders>
                    <w:top w:val="single" w:sz="6" w:space="0" w:color="000000"/>
                    <w:bottom w:val="single" w:sz="6" w:space="0" w:color="000000"/>
                  </w:tcBorders>
                  <w:tcMar>
                    <w:top w:w="8" w:type="dxa"/>
                    <w:left w:w="108" w:type="dxa"/>
                    <w:bottom w:w="8" w:type="dxa"/>
                    <w:right w:w="108" w:type="dxa"/>
                  </w:tcMar>
                </w:tcPr>
                <w:p w14:paraId="33B3C7A0" w14:textId="77777777" w:rsidR="0077100F" w:rsidRDefault="0077100F">
                  <w:pPr>
                    <w:rPr>
                      <w:color w:val="000000"/>
                    </w:rPr>
                  </w:pPr>
                </w:p>
              </w:tc>
            </w:tr>
            <w:tr w:rsidR="0077100F" w14:paraId="45F0A9E5" w14:textId="77777777">
              <w:tc>
                <w:tcPr>
                  <w:tcW w:w="5002" w:type="dxa"/>
                  <w:tcBorders>
                    <w:top w:val="single" w:sz="6" w:space="0" w:color="000000"/>
                    <w:bottom w:val="single" w:sz="6" w:space="0" w:color="000000"/>
                  </w:tcBorders>
                  <w:tcMar>
                    <w:top w:w="8" w:type="dxa"/>
                    <w:left w:w="108" w:type="dxa"/>
                    <w:bottom w:w="8" w:type="dxa"/>
                    <w:right w:w="108" w:type="dxa"/>
                  </w:tcMar>
                  <w:hideMark/>
                </w:tcPr>
                <w:p w14:paraId="37B21587" w14:textId="1F006A11" w:rsidR="0077100F" w:rsidRDefault="000F46E0">
                  <w:pPr>
                    <w:rPr>
                      <w:color w:val="000000"/>
                    </w:rPr>
                  </w:pPr>
                  <w:r>
                    <w:rPr>
                      <w:rFonts w:ascii="Arial" w:eastAsia="Arial" w:hAnsi="Arial" w:cs="Arial"/>
                      <w:color w:val="000000"/>
                    </w:rPr>
                    <w:t xml:space="preserve">Postcode: </w:t>
                  </w:r>
                </w:p>
              </w:tc>
            </w:tr>
            <w:tr w:rsidR="0077100F" w14:paraId="27B706D1" w14:textId="77777777">
              <w:tc>
                <w:tcPr>
                  <w:tcW w:w="5002" w:type="dxa"/>
                  <w:tcBorders>
                    <w:top w:val="single" w:sz="6" w:space="0" w:color="000000"/>
                    <w:bottom w:val="single" w:sz="6" w:space="0" w:color="000000"/>
                  </w:tcBorders>
                  <w:tcMar>
                    <w:top w:w="8" w:type="dxa"/>
                    <w:left w:w="108" w:type="dxa"/>
                    <w:bottom w:w="8" w:type="dxa"/>
                    <w:right w:w="108" w:type="dxa"/>
                  </w:tcMar>
                  <w:hideMark/>
                </w:tcPr>
                <w:p w14:paraId="3CB28577" w14:textId="6DF1E132" w:rsidR="0077100F" w:rsidRDefault="000F46E0">
                  <w:pPr>
                    <w:rPr>
                      <w:color w:val="000000"/>
                    </w:rPr>
                  </w:pPr>
                  <w:r>
                    <w:rPr>
                      <w:rFonts w:ascii="Arial" w:eastAsia="Arial" w:hAnsi="Arial" w:cs="Arial"/>
                      <w:color w:val="000000"/>
                    </w:rPr>
                    <w:t xml:space="preserve">Tel No: </w:t>
                  </w:r>
                </w:p>
              </w:tc>
            </w:tr>
            <w:tr w:rsidR="0077100F" w14:paraId="24787E34" w14:textId="77777777">
              <w:tc>
                <w:tcPr>
                  <w:tcW w:w="5002" w:type="dxa"/>
                  <w:tcBorders>
                    <w:top w:val="single" w:sz="6" w:space="0" w:color="000000"/>
                  </w:tcBorders>
                  <w:tcMar>
                    <w:top w:w="8" w:type="dxa"/>
                    <w:left w:w="108" w:type="dxa"/>
                    <w:bottom w:w="8" w:type="dxa"/>
                    <w:right w:w="108" w:type="dxa"/>
                  </w:tcMar>
                  <w:hideMark/>
                </w:tcPr>
                <w:p w14:paraId="4BC01F2A" w14:textId="3858412C" w:rsidR="0077100F" w:rsidRDefault="000F46E0" w:rsidP="00550B1E">
                  <w:pPr>
                    <w:rPr>
                      <w:color w:val="000000"/>
                    </w:rPr>
                  </w:pPr>
                  <w:r>
                    <w:rPr>
                      <w:rFonts w:ascii="Arial" w:eastAsia="Arial" w:hAnsi="Arial" w:cs="Arial"/>
                      <w:color w:val="000000"/>
                    </w:rPr>
                    <w:t xml:space="preserve">Capacity in which you know this person: </w:t>
                  </w:r>
                </w:p>
              </w:tc>
            </w:tr>
          </w:tbl>
          <w:p w14:paraId="3D8E529A" w14:textId="77777777" w:rsidR="0077100F" w:rsidRDefault="0077100F">
            <w:pPr>
              <w:rPr>
                <w:color w:val="000000"/>
              </w:rPr>
            </w:pPr>
          </w:p>
        </w:tc>
        <w:tc>
          <w:tcPr>
            <w:tcW w:w="5109" w:type="dxa"/>
            <w:tcBorders>
              <w:top w:val="single" w:sz="6" w:space="0" w:color="000000"/>
              <w:left w:val="single" w:sz="6" w:space="0" w:color="000000"/>
            </w:tcBorders>
            <w:tcMar>
              <w:top w:w="8" w:type="dxa"/>
              <w:left w:w="108" w:type="dxa"/>
              <w:bottom w:w="8" w:type="dxa"/>
              <w:right w:w="108" w:type="dxa"/>
            </w:tcMar>
            <w:hideMark/>
          </w:tcPr>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73"/>
            </w:tblGrid>
            <w:tr w:rsidR="0077100F" w14:paraId="636637E7" w14:textId="77777777">
              <w:tc>
                <w:tcPr>
                  <w:tcW w:w="4877" w:type="dxa"/>
                  <w:tcBorders>
                    <w:bottom w:val="single" w:sz="6" w:space="0" w:color="000000"/>
                  </w:tcBorders>
                  <w:tcMar>
                    <w:top w:w="8" w:type="dxa"/>
                    <w:left w:w="108" w:type="dxa"/>
                    <w:bottom w:w="8" w:type="dxa"/>
                    <w:right w:w="108" w:type="dxa"/>
                  </w:tcMar>
                  <w:hideMark/>
                </w:tcPr>
                <w:p w14:paraId="1803C340" w14:textId="77777777" w:rsidR="0077100F" w:rsidRDefault="000F46E0">
                  <w:pPr>
                    <w:jc w:val="center"/>
                    <w:rPr>
                      <w:color w:val="000000"/>
                    </w:rPr>
                  </w:pPr>
                  <w:r>
                    <w:rPr>
                      <w:rFonts w:ascii="Arial" w:eastAsia="Arial" w:hAnsi="Arial" w:cs="Arial"/>
                      <w:b/>
                      <w:bCs/>
                      <w:color w:val="000000"/>
                    </w:rPr>
                    <w:t>2</w:t>
                  </w:r>
                  <w:r>
                    <w:rPr>
                      <w:rFonts w:ascii="Arial" w:eastAsia="Arial" w:hAnsi="Arial" w:cs="Arial"/>
                      <w:b/>
                      <w:bCs/>
                      <w:color w:val="000000"/>
                      <w:vertAlign w:val="superscript"/>
                    </w:rPr>
                    <w:t>nd</w:t>
                  </w:r>
                  <w:r>
                    <w:rPr>
                      <w:rFonts w:ascii="Arial" w:eastAsia="Arial" w:hAnsi="Arial" w:cs="Arial"/>
                      <w:b/>
                      <w:bCs/>
                      <w:color w:val="000000"/>
                    </w:rPr>
                    <w:t xml:space="preserve"> Reference</w:t>
                  </w:r>
                </w:p>
              </w:tc>
            </w:tr>
            <w:tr w:rsidR="0077100F" w14:paraId="151BC98D" w14:textId="77777777">
              <w:tc>
                <w:tcPr>
                  <w:tcW w:w="4877" w:type="dxa"/>
                  <w:tcBorders>
                    <w:top w:val="single" w:sz="6" w:space="0" w:color="000000"/>
                    <w:bottom w:val="single" w:sz="6" w:space="0" w:color="000000"/>
                  </w:tcBorders>
                  <w:tcMar>
                    <w:top w:w="8" w:type="dxa"/>
                    <w:left w:w="108" w:type="dxa"/>
                    <w:bottom w:w="8" w:type="dxa"/>
                    <w:right w:w="108" w:type="dxa"/>
                  </w:tcMar>
                  <w:hideMark/>
                </w:tcPr>
                <w:p w14:paraId="637B87F6" w14:textId="47C79E02" w:rsidR="0077100F" w:rsidRDefault="000F46E0">
                  <w:pPr>
                    <w:rPr>
                      <w:color w:val="000000"/>
                    </w:rPr>
                  </w:pPr>
                  <w:r>
                    <w:rPr>
                      <w:rFonts w:ascii="Arial" w:eastAsia="Arial" w:hAnsi="Arial" w:cs="Arial"/>
                      <w:color w:val="000000"/>
                    </w:rPr>
                    <w:t xml:space="preserve">Name: </w:t>
                  </w:r>
                </w:p>
              </w:tc>
            </w:tr>
            <w:tr w:rsidR="0077100F" w14:paraId="0C80B2C7" w14:textId="77777777">
              <w:tc>
                <w:tcPr>
                  <w:tcW w:w="4877" w:type="dxa"/>
                  <w:tcBorders>
                    <w:top w:val="single" w:sz="6" w:space="0" w:color="000000"/>
                    <w:bottom w:val="single" w:sz="6" w:space="0" w:color="000000"/>
                  </w:tcBorders>
                  <w:tcMar>
                    <w:top w:w="8" w:type="dxa"/>
                    <w:left w:w="108" w:type="dxa"/>
                    <w:bottom w:w="8" w:type="dxa"/>
                    <w:right w:w="108" w:type="dxa"/>
                  </w:tcMar>
                  <w:hideMark/>
                </w:tcPr>
                <w:p w14:paraId="660FF040" w14:textId="60B98246" w:rsidR="0077100F" w:rsidRDefault="000F46E0">
                  <w:pPr>
                    <w:rPr>
                      <w:color w:val="000000"/>
                    </w:rPr>
                  </w:pPr>
                  <w:r>
                    <w:rPr>
                      <w:rFonts w:ascii="Arial" w:eastAsia="Arial" w:hAnsi="Arial" w:cs="Arial"/>
                      <w:color w:val="000000"/>
                    </w:rPr>
                    <w:t xml:space="preserve">Occupation: </w:t>
                  </w:r>
                </w:p>
              </w:tc>
            </w:tr>
            <w:tr w:rsidR="0077100F" w14:paraId="69D3A120" w14:textId="77777777">
              <w:tc>
                <w:tcPr>
                  <w:tcW w:w="4877" w:type="dxa"/>
                  <w:tcBorders>
                    <w:top w:val="single" w:sz="6" w:space="0" w:color="000000"/>
                    <w:bottom w:val="single" w:sz="6" w:space="0" w:color="000000"/>
                  </w:tcBorders>
                  <w:tcMar>
                    <w:top w:w="8" w:type="dxa"/>
                    <w:left w:w="108" w:type="dxa"/>
                    <w:bottom w:w="8" w:type="dxa"/>
                    <w:right w:w="108" w:type="dxa"/>
                  </w:tcMar>
                  <w:hideMark/>
                </w:tcPr>
                <w:p w14:paraId="40572282" w14:textId="14E999AF" w:rsidR="0077100F" w:rsidRDefault="000F46E0">
                  <w:pPr>
                    <w:rPr>
                      <w:color w:val="000000"/>
                    </w:rPr>
                  </w:pPr>
                  <w:r>
                    <w:rPr>
                      <w:rFonts w:ascii="Arial" w:eastAsia="Arial" w:hAnsi="Arial" w:cs="Arial"/>
                      <w:color w:val="000000"/>
                    </w:rPr>
                    <w:t xml:space="preserve">Company Name: </w:t>
                  </w:r>
                </w:p>
              </w:tc>
            </w:tr>
            <w:tr w:rsidR="0077100F" w14:paraId="08CE9E90" w14:textId="77777777">
              <w:tc>
                <w:tcPr>
                  <w:tcW w:w="4877" w:type="dxa"/>
                  <w:tcBorders>
                    <w:top w:val="single" w:sz="6" w:space="0" w:color="000000"/>
                    <w:bottom w:val="single" w:sz="6" w:space="0" w:color="000000"/>
                  </w:tcBorders>
                  <w:tcMar>
                    <w:top w:w="8" w:type="dxa"/>
                    <w:left w:w="108" w:type="dxa"/>
                    <w:bottom w:w="8" w:type="dxa"/>
                    <w:right w:w="108" w:type="dxa"/>
                  </w:tcMar>
                  <w:hideMark/>
                </w:tcPr>
                <w:p w14:paraId="76D948E6" w14:textId="65309C50" w:rsidR="0077100F" w:rsidRDefault="000F46E0">
                  <w:pPr>
                    <w:rPr>
                      <w:color w:val="000000"/>
                    </w:rPr>
                  </w:pPr>
                  <w:r>
                    <w:rPr>
                      <w:rFonts w:ascii="Arial" w:eastAsia="Arial" w:hAnsi="Arial" w:cs="Arial"/>
                      <w:color w:val="000000"/>
                    </w:rPr>
                    <w:t xml:space="preserve">Email: </w:t>
                  </w:r>
                </w:p>
              </w:tc>
            </w:tr>
            <w:tr w:rsidR="0077100F" w14:paraId="635C77D0" w14:textId="77777777">
              <w:tc>
                <w:tcPr>
                  <w:tcW w:w="4877" w:type="dxa"/>
                  <w:tcBorders>
                    <w:top w:val="single" w:sz="6" w:space="0" w:color="000000"/>
                    <w:bottom w:val="single" w:sz="6" w:space="0" w:color="000000"/>
                  </w:tcBorders>
                  <w:tcMar>
                    <w:top w:w="8" w:type="dxa"/>
                    <w:left w:w="108" w:type="dxa"/>
                    <w:bottom w:w="8" w:type="dxa"/>
                    <w:right w:w="108" w:type="dxa"/>
                  </w:tcMar>
                  <w:hideMark/>
                </w:tcPr>
                <w:p w14:paraId="79A5A94A" w14:textId="6ECA6279" w:rsidR="0077100F" w:rsidRDefault="000F46E0">
                  <w:pPr>
                    <w:rPr>
                      <w:color w:val="000000"/>
                    </w:rPr>
                  </w:pPr>
                  <w:r>
                    <w:rPr>
                      <w:rFonts w:ascii="Arial" w:eastAsia="Arial" w:hAnsi="Arial" w:cs="Arial"/>
                      <w:color w:val="000000"/>
                    </w:rPr>
                    <w:t xml:space="preserve">Address: </w:t>
                  </w:r>
                </w:p>
              </w:tc>
            </w:tr>
            <w:tr w:rsidR="0077100F" w14:paraId="15D06420" w14:textId="77777777">
              <w:tc>
                <w:tcPr>
                  <w:tcW w:w="4877" w:type="dxa"/>
                  <w:tcBorders>
                    <w:top w:val="single" w:sz="6" w:space="0" w:color="000000"/>
                    <w:bottom w:val="single" w:sz="6" w:space="0" w:color="000000"/>
                  </w:tcBorders>
                  <w:tcMar>
                    <w:top w:w="8" w:type="dxa"/>
                    <w:left w:w="108" w:type="dxa"/>
                    <w:bottom w:w="8" w:type="dxa"/>
                    <w:right w:w="108" w:type="dxa"/>
                  </w:tcMar>
                </w:tcPr>
                <w:p w14:paraId="6D6D512F" w14:textId="77777777" w:rsidR="0077100F" w:rsidRDefault="0077100F">
                  <w:pPr>
                    <w:rPr>
                      <w:color w:val="000000"/>
                    </w:rPr>
                  </w:pPr>
                </w:p>
              </w:tc>
            </w:tr>
            <w:tr w:rsidR="0077100F" w14:paraId="1F50E2C6" w14:textId="77777777">
              <w:tc>
                <w:tcPr>
                  <w:tcW w:w="4877" w:type="dxa"/>
                  <w:tcBorders>
                    <w:top w:val="single" w:sz="6" w:space="0" w:color="000000"/>
                    <w:bottom w:val="single" w:sz="6" w:space="0" w:color="000000"/>
                  </w:tcBorders>
                  <w:tcMar>
                    <w:top w:w="8" w:type="dxa"/>
                    <w:left w:w="108" w:type="dxa"/>
                    <w:bottom w:w="8" w:type="dxa"/>
                    <w:right w:w="108" w:type="dxa"/>
                  </w:tcMar>
                  <w:hideMark/>
                </w:tcPr>
                <w:p w14:paraId="769DD066" w14:textId="4BD61402" w:rsidR="0077100F" w:rsidRDefault="000F46E0">
                  <w:pPr>
                    <w:rPr>
                      <w:color w:val="000000"/>
                    </w:rPr>
                  </w:pPr>
                  <w:r>
                    <w:rPr>
                      <w:rFonts w:ascii="Arial" w:eastAsia="Arial" w:hAnsi="Arial" w:cs="Arial"/>
                      <w:color w:val="000000"/>
                    </w:rPr>
                    <w:t xml:space="preserve">Postcode: </w:t>
                  </w:r>
                </w:p>
              </w:tc>
            </w:tr>
            <w:tr w:rsidR="0077100F" w14:paraId="33E7238D" w14:textId="77777777">
              <w:tc>
                <w:tcPr>
                  <w:tcW w:w="4877" w:type="dxa"/>
                  <w:tcBorders>
                    <w:top w:val="single" w:sz="6" w:space="0" w:color="000000"/>
                    <w:bottom w:val="single" w:sz="6" w:space="0" w:color="000000"/>
                  </w:tcBorders>
                  <w:tcMar>
                    <w:top w:w="8" w:type="dxa"/>
                    <w:left w:w="108" w:type="dxa"/>
                    <w:bottom w:w="8" w:type="dxa"/>
                    <w:right w:w="108" w:type="dxa"/>
                  </w:tcMar>
                  <w:hideMark/>
                </w:tcPr>
                <w:p w14:paraId="7D189A5F" w14:textId="7896CA26" w:rsidR="0077100F" w:rsidRDefault="000F46E0">
                  <w:pPr>
                    <w:rPr>
                      <w:color w:val="000000"/>
                    </w:rPr>
                  </w:pPr>
                  <w:r>
                    <w:rPr>
                      <w:rFonts w:ascii="Arial" w:eastAsia="Arial" w:hAnsi="Arial" w:cs="Arial"/>
                      <w:color w:val="000000"/>
                    </w:rPr>
                    <w:t>Tel No:</w:t>
                  </w:r>
                </w:p>
              </w:tc>
            </w:tr>
            <w:tr w:rsidR="0077100F" w14:paraId="7C2742BD" w14:textId="77777777">
              <w:tc>
                <w:tcPr>
                  <w:tcW w:w="4877" w:type="dxa"/>
                  <w:tcBorders>
                    <w:top w:val="single" w:sz="6" w:space="0" w:color="000000"/>
                  </w:tcBorders>
                  <w:tcMar>
                    <w:top w:w="8" w:type="dxa"/>
                    <w:left w:w="108" w:type="dxa"/>
                    <w:bottom w:w="8" w:type="dxa"/>
                    <w:right w:w="108" w:type="dxa"/>
                  </w:tcMar>
                  <w:hideMark/>
                </w:tcPr>
                <w:p w14:paraId="454BA792" w14:textId="38A3A251" w:rsidR="0077100F" w:rsidRDefault="000F46E0">
                  <w:pPr>
                    <w:rPr>
                      <w:color w:val="000000"/>
                    </w:rPr>
                  </w:pPr>
                  <w:r>
                    <w:rPr>
                      <w:rFonts w:ascii="Arial" w:eastAsia="Arial" w:hAnsi="Arial" w:cs="Arial"/>
                      <w:color w:val="000000"/>
                    </w:rPr>
                    <w:t xml:space="preserve">Capacity in which you know this person: </w:t>
                  </w:r>
                </w:p>
                <w:p w14:paraId="02687398" w14:textId="77777777" w:rsidR="0077100F" w:rsidRDefault="0077100F">
                  <w:pPr>
                    <w:rPr>
                      <w:color w:val="000000"/>
                    </w:rPr>
                  </w:pPr>
                </w:p>
              </w:tc>
            </w:tr>
          </w:tbl>
          <w:p w14:paraId="09385988" w14:textId="77777777" w:rsidR="0077100F" w:rsidRDefault="0077100F">
            <w:pPr>
              <w:rPr>
                <w:color w:val="000000"/>
              </w:rPr>
            </w:pPr>
          </w:p>
        </w:tc>
      </w:tr>
    </w:tbl>
    <w:p w14:paraId="1D9C4F16" w14:textId="77777777" w:rsidR="0077100F" w:rsidRDefault="0077100F"/>
    <w:p w14:paraId="1092BC83" w14:textId="77777777" w:rsidR="0077100F" w:rsidRDefault="000F46E0">
      <w:r>
        <w:rPr>
          <w:rFonts w:ascii="Arial" w:eastAsia="Arial" w:hAnsi="Arial" w:cs="Arial"/>
          <w:b/>
          <w:bCs/>
        </w:rPr>
        <w:t>EQUALITY OF OPPORTUNITY</w:t>
      </w:r>
    </w:p>
    <w:p w14:paraId="6856A5EF" w14:textId="77777777" w:rsidR="0077100F" w:rsidRDefault="000F46E0">
      <w:pPr>
        <w:rPr>
          <w:sz w:val="22"/>
          <w:szCs w:val="22"/>
        </w:rPr>
      </w:pPr>
      <w:r>
        <w:rPr>
          <w:rFonts w:ascii="Arial" w:eastAsia="Arial" w:hAnsi="Arial" w:cs="Arial"/>
          <w:sz w:val="22"/>
          <w:szCs w:val="22"/>
        </w:rPr>
        <w:t xml:space="preserve">Orchardville is an equal opportunities employer. All applicants for employment are requested to supply information on the separate monitoring form. This information is required for monitoring purposes only and will be treated </w:t>
      </w:r>
      <w:proofErr w:type="gramStart"/>
      <w:r>
        <w:rPr>
          <w:rFonts w:ascii="Arial" w:eastAsia="Arial" w:hAnsi="Arial" w:cs="Arial"/>
          <w:sz w:val="22"/>
          <w:szCs w:val="22"/>
        </w:rPr>
        <w:t>in</w:t>
      </w:r>
      <w:proofErr w:type="gramEnd"/>
      <w:r>
        <w:rPr>
          <w:rFonts w:ascii="Arial" w:eastAsia="Arial" w:hAnsi="Arial" w:cs="Arial"/>
          <w:sz w:val="22"/>
          <w:szCs w:val="22"/>
        </w:rPr>
        <w:t xml:space="preserve"> confidence. Selection for employment will be on merit i.e. the best person for the job.</w:t>
      </w:r>
      <w:r>
        <w:rPr>
          <w:rFonts w:ascii="Arial" w:eastAsia="Arial" w:hAnsi="Arial" w:cs="Arial"/>
          <w:sz w:val="22"/>
          <w:szCs w:val="22"/>
        </w:rPr>
        <w:tab/>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22"/>
        <w:gridCol w:w="4828"/>
      </w:tblGrid>
      <w:tr w:rsidR="0077100F" w14:paraId="7117061C" w14:textId="77777777">
        <w:tc>
          <w:tcPr>
            <w:tcW w:w="5626" w:type="dxa"/>
            <w:tcBorders>
              <w:right w:val="single" w:sz="6" w:space="0" w:color="000000"/>
            </w:tcBorders>
            <w:tcMar>
              <w:top w:w="8" w:type="dxa"/>
              <w:left w:w="108" w:type="dxa"/>
              <w:bottom w:w="8" w:type="dxa"/>
              <w:right w:w="108" w:type="dxa"/>
            </w:tcMar>
            <w:hideMark/>
          </w:tcPr>
          <w:p w14:paraId="5F28B271" w14:textId="77777777" w:rsidR="0077100F" w:rsidRDefault="000F46E0">
            <w:pPr>
              <w:rPr>
                <w:color w:val="000000"/>
                <w:sz w:val="22"/>
                <w:szCs w:val="22"/>
              </w:rPr>
            </w:pPr>
            <w:r>
              <w:rPr>
                <w:rFonts w:ascii="Arial" w:eastAsia="Arial" w:hAnsi="Arial" w:cs="Arial"/>
                <w:b/>
                <w:bCs/>
                <w:color w:val="000000"/>
                <w:sz w:val="22"/>
                <w:szCs w:val="22"/>
              </w:rPr>
              <w:t>Please state where you became aware of this post</w:t>
            </w:r>
            <w:r>
              <w:rPr>
                <w:rFonts w:ascii="Arial" w:eastAsia="Arial" w:hAnsi="Arial" w:cs="Arial"/>
                <w:color w:val="000000"/>
                <w:sz w:val="22"/>
                <w:szCs w:val="22"/>
              </w:rPr>
              <w:t xml:space="preserve"> </w:t>
            </w:r>
            <w:r>
              <w:rPr>
                <w:rFonts w:ascii="Arial" w:eastAsia="Arial" w:hAnsi="Arial" w:cs="Arial"/>
                <w:i/>
                <w:iCs/>
                <w:color w:val="000000"/>
                <w:sz w:val="22"/>
                <w:szCs w:val="22"/>
              </w:rPr>
              <w:t>(i.e. name of website / newspaper etc.)</w:t>
            </w:r>
          </w:p>
        </w:tc>
        <w:tc>
          <w:tcPr>
            <w:tcW w:w="4832" w:type="dxa"/>
            <w:tcBorders>
              <w:left w:val="single" w:sz="6" w:space="0" w:color="000000"/>
            </w:tcBorders>
            <w:tcMar>
              <w:top w:w="8" w:type="dxa"/>
              <w:left w:w="108" w:type="dxa"/>
              <w:bottom w:w="8" w:type="dxa"/>
              <w:right w:w="108" w:type="dxa"/>
            </w:tcMar>
            <w:hideMark/>
          </w:tcPr>
          <w:p w14:paraId="75FBD5EF" w14:textId="77777777" w:rsidR="0077100F" w:rsidRDefault="0077100F">
            <w:pPr>
              <w:rPr>
                <w:color w:val="000000"/>
                <w:sz w:val="22"/>
                <w:szCs w:val="22"/>
              </w:rPr>
            </w:pPr>
          </w:p>
          <w:p w14:paraId="356C010C" w14:textId="77777777" w:rsidR="00550B1E" w:rsidRDefault="00550B1E">
            <w:pPr>
              <w:rPr>
                <w:color w:val="000000"/>
                <w:sz w:val="22"/>
                <w:szCs w:val="22"/>
              </w:rPr>
            </w:pPr>
          </w:p>
          <w:p w14:paraId="0A77A2FC" w14:textId="77777777" w:rsidR="00550B1E" w:rsidRDefault="00550B1E">
            <w:pPr>
              <w:rPr>
                <w:color w:val="000000"/>
                <w:sz w:val="22"/>
                <w:szCs w:val="22"/>
              </w:rPr>
            </w:pPr>
          </w:p>
          <w:p w14:paraId="6577E39D" w14:textId="77777777" w:rsidR="00550B1E" w:rsidRDefault="00550B1E">
            <w:pPr>
              <w:rPr>
                <w:color w:val="000000"/>
                <w:sz w:val="22"/>
                <w:szCs w:val="22"/>
              </w:rPr>
            </w:pPr>
          </w:p>
          <w:p w14:paraId="3752731E" w14:textId="50057FC1" w:rsidR="00550B1E" w:rsidRDefault="00550B1E">
            <w:pPr>
              <w:rPr>
                <w:color w:val="000000"/>
                <w:sz w:val="22"/>
                <w:szCs w:val="22"/>
              </w:rPr>
            </w:pPr>
          </w:p>
        </w:tc>
      </w:tr>
    </w:tbl>
    <w:p w14:paraId="1B525390" w14:textId="77777777" w:rsidR="0077100F" w:rsidRDefault="0077100F">
      <w:pPr>
        <w:ind w:left="360"/>
      </w:pPr>
    </w:p>
    <w:p w14:paraId="4549DBA3" w14:textId="77777777" w:rsidR="00550B1E" w:rsidRDefault="00550B1E">
      <w:pPr>
        <w:ind w:left="360"/>
      </w:pPr>
    </w:p>
    <w:p w14:paraId="5E8C3F64" w14:textId="77777777" w:rsidR="00550B1E" w:rsidRDefault="00550B1E">
      <w:pPr>
        <w:ind w:left="360"/>
      </w:pPr>
    </w:p>
    <w:p w14:paraId="5F99E103" w14:textId="77777777" w:rsidR="00550B1E" w:rsidRDefault="00550B1E">
      <w:pPr>
        <w:ind w:left="360"/>
      </w:pPr>
    </w:p>
    <w:p w14:paraId="405C8AA9" w14:textId="77777777" w:rsidR="0077100F" w:rsidRDefault="0077100F">
      <w:pPr>
        <w:ind w:left="360"/>
      </w:pPr>
    </w:p>
    <w:p w14:paraId="39405CF2" w14:textId="77777777" w:rsidR="0077100F" w:rsidRDefault="000F46E0">
      <w:pPr>
        <w:pBdr>
          <w:left w:val="none" w:sz="0" w:space="1" w:color="auto"/>
        </w:pBdr>
        <w:shd w:val="clear" w:color="auto" w:fill="BFBFBF"/>
        <w:ind w:left="20"/>
      </w:pPr>
      <w:r>
        <w:rPr>
          <w:rFonts w:ascii="Arial" w:eastAsia="Arial" w:hAnsi="Arial" w:cs="Arial"/>
          <w:b/>
          <w:bCs/>
        </w:rPr>
        <w:lastRenderedPageBreak/>
        <w:t>3.EDUCATION, QUALIFICATIONS AND TRAINING</w:t>
      </w:r>
    </w:p>
    <w:p w14:paraId="753A8ACD" w14:textId="77777777" w:rsidR="0077100F" w:rsidRDefault="0077100F"/>
    <w:p w14:paraId="61EBC0F9" w14:textId="77777777" w:rsidR="0077100F" w:rsidRDefault="000F46E0">
      <w:r>
        <w:rPr>
          <w:rFonts w:ascii="Arial" w:eastAsia="Arial" w:hAnsi="Arial" w:cs="Arial"/>
          <w:b/>
          <w:bCs/>
        </w:rPr>
        <w:t>POST PRIMARY EDUCATION</w:t>
      </w:r>
      <w:r>
        <w:rPr>
          <w:rFonts w:ascii="Arial" w:eastAsia="Arial" w:hAnsi="Arial" w:cs="Arial"/>
        </w:rPr>
        <w:t xml:space="preserve"> (A-Level, GCSE or equivalent)</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49"/>
        <w:gridCol w:w="3407"/>
        <w:gridCol w:w="3394"/>
      </w:tblGrid>
      <w:tr w:rsidR="0077100F" w14:paraId="797CE15E" w14:textId="77777777">
        <w:tc>
          <w:tcPr>
            <w:tcW w:w="3649" w:type="dxa"/>
            <w:tcBorders>
              <w:bottom w:val="single" w:sz="6" w:space="0" w:color="000000"/>
              <w:right w:val="single" w:sz="6" w:space="0" w:color="000000"/>
            </w:tcBorders>
            <w:shd w:val="clear" w:color="auto" w:fill="FF9932"/>
            <w:tcMar>
              <w:top w:w="8" w:type="dxa"/>
              <w:left w:w="108" w:type="dxa"/>
              <w:bottom w:w="8" w:type="dxa"/>
              <w:right w:w="108" w:type="dxa"/>
            </w:tcMar>
            <w:hideMark/>
          </w:tcPr>
          <w:p w14:paraId="2C56FCE1" w14:textId="77777777" w:rsidR="0077100F" w:rsidRDefault="000F46E0">
            <w:pPr>
              <w:jc w:val="center"/>
              <w:rPr>
                <w:color w:val="000000"/>
              </w:rPr>
            </w:pPr>
            <w:r>
              <w:rPr>
                <w:rFonts w:ascii="Arial" w:eastAsia="Arial" w:hAnsi="Arial" w:cs="Arial"/>
                <w:b/>
                <w:bCs/>
                <w:color w:val="000000"/>
              </w:rPr>
              <w:t>SUBJECTS PASSED</w:t>
            </w:r>
          </w:p>
        </w:tc>
        <w:tc>
          <w:tcPr>
            <w:tcW w:w="3407" w:type="dxa"/>
            <w:tcBorders>
              <w:left w:val="single" w:sz="6" w:space="0" w:color="000000"/>
              <w:bottom w:val="single" w:sz="6" w:space="0" w:color="000000"/>
              <w:right w:val="single" w:sz="6" w:space="0" w:color="000000"/>
            </w:tcBorders>
            <w:shd w:val="clear" w:color="auto" w:fill="FF9932"/>
            <w:tcMar>
              <w:top w:w="8" w:type="dxa"/>
              <w:left w:w="108" w:type="dxa"/>
              <w:bottom w:w="8" w:type="dxa"/>
              <w:right w:w="108" w:type="dxa"/>
            </w:tcMar>
            <w:hideMark/>
          </w:tcPr>
          <w:p w14:paraId="20301736" w14:textId="77777777" w:rsidR="0077100F" w:rsidRDefault="000F46E0">
            <w:pPr>
              <w:jc w:val="center"/>
              <w:rPr>
                <w:color w:val="000000"/>
              </w:rPr>
            </w:pPr>
            <w:r>
              <w:rPr>
                <w:rFonts w:ascii="Arial" w:eastAsia="Arial" w:hAnsi="Arial" w:cs="Arial"/>
                <w:b/>
                <w:bCs/>
                <w:color w:val="000000"/>
              </w:rPr>
              <w:t>LEVEL ATTAINED</w:t>
            </w:r>
          </w:p>
        </w:tc>
        <w:tc>
          <w:tcPr>
            <w:tcW w:w="3394" w:type="dxa"/>
            <w:tcBorders>
              <w:left w:val="single" w:sz="6" w:space="0" w:color="000000"/>
              <w:bottom w:val="single" w:sz="6" w:space="0" w:color="000000"/>
            </w:tcBorders>
            <w:shd w:val="clear" w:color="auto" w:fill="FF9932"/>
            <w:tcMar>
              <w:top w:w="8" w:type="dxa"/>
              <w:left w:w="108" w:type="dxa"/>
              <w:bottom w:w="8" w:type="dxa"/>
              <w:right w:w="108" w:type="dxa"/>
            </w:tcMar>
            <w:hideMark/>
          </w:tcPr>
          <w:p w14:paraId="6FF7336D" w14:textId="77777777" w:rsidR="0077100F" w:rsidRDefault="000F46E0">
            <w:pPr>
              <w:jc w:val="center"/>
              <w:rPr>
                <w:color w:val="000000"/>
              </w:rPr>
            </w:pPr>
            <w:r>
              <w:rPr>
                <w:rFonts w:ascii="Arial" w:eastAsia="Arial" w:hAnsi="Arial" w:cs="Arial"/>
                <w:b/>
                <w:bCs/>
                <w:color w:val="000000"/>
              </w:rPr>
              <w:t>GRADE</w:t>
            </w:r>
          </w:p>
        </w:tc>
      </w:tr>
      <w:tr w:rsidR="0077100F" w14:paraId="46D4C89C" w14:textId="77777777" w:rsidTr="00550B1E">
        <w:tc>
          <w:tcPr>
            <w:tcW w:w="3649" w:type="dxa"/>
            <w:tcBorders>
              <w:top w:val="single" w:sz="6" w:space="0" w:color="000000"/>
              <w:bottom w:val="single" w:sz="6" w:space="0" w:color="000000"/>
              <w:right w:val="single" w:sz="6" w:space="0" w:color="000000"/>
            </w:tcBorders>
            <w:tcMar>
              <w:top w:w="8" w:type="dxa"/>
              <w:left w:w="108" w:type="dxa"/>
              <w:bottom w:w="8" w:type="dxa"/>
              <w:right w:w="108" w:type="dxa"/>
            </w:tcMar>
          </w:tcPr>
          <w:p w14:paraId="46DECE41" w14:textId="2FA3AFE9" w:rsidR="0077100F" w:rsidRDefault="0077100F">
            <w:pPr>
              <w:rPr>
                <w:color w:val="000000"/>
              </w:rPr>
            </w:pPr>
          </w:p>
        </w:tc>
        <w:tc>
          <w:tcPr>
            <w:tcW w:w="34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9B7E3C" w14:textId="4F1D3C6B" w:rsidR="0077100F" w:rsidRDefault="0077100F">
            <w:pPr>
              <w:rPr>
                <w:color w:val="000000"/>
              </w:rPr>
            </w:pPr>
          </w:p>
        </w:tc>
        <w:tc>
          <w:tcPr>
            <w:tcW w:w="3394" w:type="dxa"/>
            <w:tcBorders>
              <w:top w:val="single" w:sz="6" w:space="0" w:color="000000"/>
              <w:left w:val="single" w:sz="6" w:space="0" w:color="000000"/>
              <w:bottom w:val="single" w:sz="6" w:space="0" w:color="000000"/>
            </w:tcBorders>
            <w:tcMar>
              <w:top w:w="8" w:type="dxa"/>
              <w:left w:w="108" w:type="dxa"/>
              <w:bottom w:w="8" w:type="dxa"/>
              <w:right w:w="108" w:type="dxa"/>
            </w:tcMar>
          </w:tcPr>
          <w:p w14:paraId="2446AFD8" w14:textId="7E02DE75" w:rsidR="0077100F" w:rsidRDefault="0077100F">
            <w:pPr>
              <w:rPr>
                <w:color w:val="000000"/>
              </w:rPr>
            </w:pPr>
          </w:p>
        </w:tc>
      </w:tr>
      <w:tr w:rsidR="0077100F" w14:paraId="1C9FA9C9" w14:textId="77777777" w:rsidTr="00550B1E">
        <w:tc>
          <w:tcPr>
            <w:tcW w:w="3649" w:type="dxa"/>
            <w:tcBorders>
              <w:top w:val="single" w:sz="6" w:space="0" w:color="000000"/>
              <w:bottom w:val="single" w:sz="6" w:space="0" w:color="000000"/>
              <w:right w:val="single" w:sz="6" w:space="0" w:color="000000"/>
            </w:tcBorders>
            <w:tcMar>
              <w:top w:w="8" w:type="dxa"/>
              <w:left w:w="108" w:type="dxa"/>
              <w:bottom w:w="8" w:type="dxa"/>
              <w:right w:w="108" w:type="dxa"/>
            </w:tcMar>
          </w:tcPr>
          <w:p w14:paraId="6C20EC06" w14:textId="61A4D866" w:rsidR="0077100F" w:rsidRDefault="0077100F">
            <w:pPr>
              <w:rPr>
                <w:color w:val="000000"/>
              </w:rPr>
            </w:pPr>
          </w:p>
        </w:tc>
        <w:tc>
          <w:tcPr>
            <w:tcW w:w="34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60B9CD6" w14:textId="6185B605" w:rsidR="0077100F" w:rsidRDefault="0077100F">
            <w:pPr>
              <w:rPr>
                <w:color w:val="000000"/>
              </w:rPr>
            </w:pPr>
          </w:p>
        </w:tc>
        <w:tc>
          <w:tcPr>
            <w:tcW w:w="3394" w:type="dxa"/>
            <w:tcBorders>
              <w:top w:val="single" w:sz="6" w:space="0" w:color="000000"/>
              <w:left w:val="single" w:sz="6" w:space="0" w:color="000000"/>
              <w:bottom w:val="single" w:sz="6" w:space="0" w:color="000000"/>
            </w:tcBorders>
            <w:tcMar>
              <w:top w:w="8" w:type="dxa"/>
              <w:left w:w="108" w:type="dxa"/>
              <w:bottom w:w="8" w:type="dxa"/>
              <w:right w:w="108" w:type="dxa"/>
            </w:tcMar>
          </w:tcPr>
          <w:p w14:paraId="468CA4EB" w14:textId="35A04BB9" w:rsidR="0077100F" w:rsidRDefault="0077100F">
            <w:pPr>
              <w:rPr>
                <w:color w:val="000000"/>
              </w:rPr>
            </w:pPr>
          </w:p>
        </w:tc>
      </w:tr>
      <w:tr w:rsidR="0077100F" w14:paraId="20363B4B" w14:textId="77777777" w:rsidTr="00550B1E">
        <w:tc>
          <w:tcPr>
            <w:tcW w:w="3649" w:type="dxa"/>
            <w:tcBorders>
              <w:top w:val="single" w:sz="6" w:space="0" w:color="000000"/>
              <w:bottom w:val="single" w:sz="6" w:space="0" w:color="000000"/>
              <w:right w:val="single" w:sz="6" w:space="0" w:color="000000"/>
            </w:tcBorders>
            <w:tcMar>
              <w:top w:w="8" w:type="dxa"/>
              <w:left w:w="108" w:type="dxa"/>
              <w:bottom w:w="8" w:type="dxa"/>
              <w:right w:w="108" w:type="dxa"/>
            </w:tcMar>
          </w:tcPr>
          <w:p w14:paraId="34413267" w14:textId="4E9CFA7D" w:rsidR="0077100F" w:rsidRDefault="0077100F">
            <w:pPr>
              <w:rPr>
                <w:color w:val="000000"/>
              </w:rPr>
            </w:pPr>
          </w:p>
        </w:tc>
        <w:tc>
          <w:tcPr>
            <w:tcW w:w="34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375D9A" w14:textId="284A8A00" w:rsidR="0077100F" w:rsidRDefault="0077100F">
            <w:pPr>
              <w:rPr>
                <w:color w:val="000000"/>
              </w:rPr>
            </w:pPr>
          </w:p>
        </w:tc>
        <w:tc>
          <w:tcPr>
            <w:tcW w:w="3394" w:type="dxa"/>
            <w:tcBorders>
              <w:top w:val="single" w:sz="6" w:space="0" w:color="000000"/>
              <w:left w:val="single" w:sz="6" w:space="0" w:color="000000"/>
              <w:bottom w:val="single" w:sz="6" w:space="0" w:color="000000"/>
            </w:tcBorders>
            <w:tcMar>
              <w:top w:w="8" w:type="dxa"/>
              <w:left w:w="108" w:type="dxa"/>
              <w:bottom w:w="8" w:type="dxa"/>
              <w:right w:w="108" w:type="dxa"/>
            </w:tcMar>
          </w:tcPr>
          <w:p w14:paraId="1B0EC207" w14:textId="0C0EA131" w:rsidR="0077100F" w:rsidRDefault="0077100F">
            <w:pPr>
              <w:rPr>
                <w:color w:val="000000"/>
              </w:rPr>
            </w:pPr>
          </w:p>
        </w:tc>
      </w:tr>
      <w:tr w:rsidR="0077100F" w14:paraId="69BFFD0D" w14:textId="77777777" w:rsidTr="00550B1E">
        <w:tc>
          <w:tcPr>
            <w:tcW w:w="3649" w:type="dxa"/>
            <w:tcBorders>
              <w:top w:val="single" w:sz="6" w:space="0" w:color="000000"/>
              <w:bottom w:val="single" w:sz="6" w:space="0" w:color="000000"/>
              <w:right w:val="single" w:sz="6" w:space="0" w:color="000000"/>
            </w:tcBorders>
            <w:tcMar>
              <w:top w:w="8" w:type="dxa"/>
              <w:left w:w="108" w:type="dxa"/>
              <w:bottom w:w="8" w:type="dxa"/>
              <w:right w:w="108" w:type="dxa"/>
            </w:tcMar>
          </w:tcPr>
          <w:p w14:paraId="5B8D814A" w14:textId="6ED57B39" w:rsidR="0077100F" w:rsidRDefault="0077100F">
            <w:pPr>
              <w:rPr>
                <w:color w:val="000000"/>
              </w:rPr>
            </w:pPr>
          </w:p>
        </w:tc>
        <w:tc>
          <w:tcPr>
            <w:tcW w:w="34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A5D3F0" w14:textId="4C7991A6" w:rsidR="0077100F" w:rsidRDefault="0077100F">
            <w:pPr>
              <w:rPr>
                <w:color w:val="000000"/>
              </w:rPr>
            </w:pPr>
          </w:p>
        </w:tc>
        <w:tc>
          <w:tcPr>
            <w:tcW w:w="3394" w:type="dxa"/>
            <w:tcBorders>
              <w:top w:val="single" w:sz="6" w:space="0" w:color="000000"/>
              <w:left w:val="single" w:sz="6" w:space="0" w:color="000000"/>
              <w:bottom w:val="single" w:sz="6" w:space="0" w:color="000000"/>
            </w:tcBorders>
            <w:tcMar>
              <w:top w:w="8" w:type="dxa"/>
              <w:left w:w="108" w:type="dxa"/>
              <w:bottom w:w="8" w:type="dxa"/>
              <w:right w:w="108" w:type="dxa"/>
            </w:tcMar>
          </w:tcPr>
          <w:p w14:paraId="1AC09926" w14:textId="77427B1A" w:rsidR="0077100F" w:rsidRDefault="0077100F">
            <w:pPr>
              <w:rPr>
                <w:color w:val="000000"/>
              </w:rPr>
            </w:pPr>
          </w:p>
        </w:tc>
      </w:tr>
      <w:tr w:rsidR="0077100F" w14:paraId="5601BC22" w14:textId="77777777" w:rsidTr="00550B1E">
        <w:tc>
          <w:tcPr>
            <w:tcW w:w="3649" w:type="dxa"/>
            <w:tcBorders>
              <w:top w:val="single" w:sz="6" w:space="0" w:color="000000"/>
              <w:bottom w:val="single" w:sz="6" w:space="0" w:color="000000"/>
              <w:right w:val="single" w:sz="6" w:space="0" w:color="000000"/>
            </w:tcBorders>
            <w:tcMar>
              <w:top w:w="8" w:type="dxa"/>
              <w:left w:w="108" w:type="dxa"/>
              <w:bottom w:w="8" w:type="dxa"/>
              <w:right w:w="108" w:type="dxa"/>
            </w:tcMar>
          </w:tcPr>
          <w:p w14:paraId="055BC90C" w14:textId="6C55DD67" w:rsidR="0077100F" w:rsidRDefault="0077100F">
            <w:pPr>
              <w:rPr>
                <w:color w:val="000000"/>
              </w:rPr>
            </w:pPr>
          </w:p>
        </w:tc>
        <w:tc>
          <w:tcPr>
            <w:tcW w:w="34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3C855C" w14:textId="07DAB4C7" w:rsidR="0077100F" w:rsidRDefault="0077100F">
            <w:pPr>
              <w:rPr>
                <w:color w:val="000000"/>
              </w:rPr>
            </w:pPr>
          </w:p>
        </w:tc>
        <w:tc>
          <w:tcPr>
            <w:tcW w:w="3394" w:type="dxa"/>
            <w:tcBorders>
              <w:top w:val="single" w:sz="6" w:space="0" w:color="000000"/>
              <w:left w:val="single" w:sz="6" w:space="0" w:color="000000"/>
              <w:bottom w:val="single" w:sz="6" w:space="0" w:color="000000"/>
            </w:tcBorders>
            <w:tcMar>
              <w:top w:w="8" w:type="dxa"/>
              <w:left w:w="108" w:type="dxa"/>
              <w:bottom w:w="8" w:type="dxa"/>
              <w:right w:w="108" w:type="dxa"/>
            </w:tcMar>
          </w:tcPr>
          <w:p w14:paraId="05D4F683" w14:textId="0EE52575" w:rsidR="0077100F" w:rsidRDefault="0077100F">
            <w:pPr>
              <w:rPr>
                <w:color w:val="000000"/>
              </w:rPr>
            </w:pPr>
          </w:p>
        </w:tc>
      </w:tr>
      <w:tr w:rsidR="0077100F" w14:paraId="2B69223A" w14:textId="77777777" w:rsidTr="00550B1E">
        <w:tc>
          <w:tcPr>
            <w:tcW w:w="3649" w:type="dxa"/>
            <w:tcBorders>
              <w:top w:val="single" w:sz="6" w:space="0" w:color="000000"/>
              <w:bottom w:val="single" w:sz="6" w:space="0" w:color="000000"/>
              <w:right w:val="single" w:sz="6" w:space="0" w:color="000000"/>
            </w:tcBorders>
            <w:tcMar>
              <w:top w:w="8" w:type="dxa"/>
              <w:left w:w="108" w:type="dxa"/>
              <w:bottom w:w="8" w:type="dxa"/>
              <w:right w:w="108" w:type="dxa"/>
            </w:tcMar>
          </w:tcPr>
          <w:p w14:paraId="1B9B3534" w14:textId="5BAEE2DC" w:rsidR="0077100F" w:rsidRDefault="0077100F">
            <w:pPr>
              <w:rPr>
                <w:color w:val="000000"/>
              </w:rPr>
            </w:pPr>
          </w:p>
        </w:tc>
        <w:tc>
          <w:tcPr>
            <w:tcW w:w="34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54BEFE" w14:textId="027849AB" w:rsidR="0077100F" w:rsidRDefault="0077100F">
            <w:pPr>
              <w:rPr>
                <w:color w:val="000000"/>
              </w:rPr>
            </w:pPr>
          </w:p>
        </w:tc>
        <w:tc>
          <w:tcPr>
            <w:tcW w:w="3394" w:type="dxa"/>
            <w:tcBorders>
              <w:top w:val="single" w:sz="6" w:space="0" w:color="000000"/>
              <w:left w:val="single" w:sz="6" w:space="0" w:color="000000"/>
              <w:bottom w:val="single" w:sz="6" w:space="0" w:color="000000"/>
            </w:tcBorders>
            <w:tcMar>
              <w:top w:w="8" w:type="dxa"/>
              <w:left w:w="108" w:type="dxa"/>
              <w:bottom w:w="8" w:type="dxa"/>
              <w:right w:w="108" w:type="dxa"/>
            </w:tcMar>
          </w:tcPr>
          <w:p w14:paraId="4A2FEB77" w14:textId="351BB194" w:rsidR="0077100F" w:rsidRDefault="0077100F">
            <w:pPr>
              <w:rPr>
                <w:color w:val="000000"/>
              </w:rPr>
            </w:pPr>
          </w:p>
        </w:tc>
      </w:tr>
      <w:tr w:rsidR="0077100F" w14:paraId="480A1765" w14:textId="77777777" w:rsidTr="00550B1E">
        <w:tc>
          <w:tcPr>
            <w:tcW w:w="3649" w:type="dxa"/>
            <w:tcBorders>
              <w:top w:val="single" w:sz="6" w:space="0" w:color="000000"/>
              <w:bottom w:val="single" w:sz="6" w:space="0" w:color="000000"/>
              <w:right w:val="single" w:sz="6" w:space="0" w:color="000000"/>
            </w:tcBorders>
            <w:tcMar>
              <w:top w:w="8" w:type="dxa"/>
              <w:left w:w="108" w:type="dxa"/>
              <w:bottom w:w="8" w:type="dxa"/>
              <w:right w:w="108" w:type="dxa"/>
            </w:tcMar>
          </w:tcPr>
          <w:p w14:paraId="7B52D76B" w14:textId="333362AA" w:rsidR="0077100F" w:rsidRDefault="0077100F">
            <w:pPr>
              <w:rPr>
                <w:color w:val="000000"/>
              </w:rPr>
            </w:pPr>
          </w:p>
        </w:tc>
        <w:tc>
          <w:tcPr>
            <w:tcW w:w="34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1F2799" w14:textId="02DB5408" w:rsidR="0077100F" w:rsidRDefault="0077100F">
            <w:pPr>
              <w:rPr>
                <w:color w:val="000000"/>
              </w:rPr>
            </w:pPr>
          </w:p>
        </w:tc>
        <w:tc>
          <w:tcPr>
            <w:tcW w:w="3394" w:type="dxa"/>
            <w:tcBorders>
              <w:top w:val="single" w:sz="6" w:space="0" w:color="000000"/>
              <w:left w:val="single" w:sz="6" w:space="0" w:color="000000"/>
              <w:bottom w:val="single" w:sz="6" w:space="0" w:color="000000"/>
            </w:tcBorders>
            <w:tcMar>
              <w:top w:w="8" w:type="dxa"/>
              <w:left w:w="108" w:type="dxa"/>
              <w:bottom w:w="8" w:type="dxa"/>
              <w:right w:w="108" w:type="dxa"/>
            </w:tcMar>
          </w:tcPr>
          <w:p w14:paraId="2A3ED8A6" w14:textId="5F420589" w:rsidR="0077100F" w:rsidRDefault="0077100F">
            <w:pPr>
              <w:rPr>
                <w:color w:val="000000"/>
              </w:rPr>
            </w:pPr>
          </w:p>
        </w:tc>
      </w:tr>
      <w:tr w:rsidR="0077100F" w14:paraId="1BA7CB2D" w14:textId="77777777" w:rsidTr="00550B1E">
        <w:tc>
          <w:tcPr>
            <w:tcW w:w="3649" w:type="dxa"/>
            <w:tcBorders>
              <w:top w:val="single" w:sz="6" w:space="0" w:color="000000"/>
              <w:bottom w:val="single" w:sz="6" w:space="0" w:color="000000"/>
              <w:right w:val="single" w:sz="6" w:space="0" w:color="000000"/>
            </w:tcBorders>
            <w:tcMar>
              <w:top w:w="8" w:type="dxa"/>
              <w:left w:w="108" w:type="dxa"/>
              <w:bottom w:w="8" w:type="dxa"/>
              <w:right w:w="108" w:type="dxa"/>
            </w:tcMar>
          </w:tcPr>
          <w:p w14:paraId="46305548" w14:textId="77CF12EC" w:rsidR="0077100F" w:rsidRDefault="0077100F">
            <w:pPr>
              <w:rPr>
                <w:color w:val="000000"/>
              </w:rPr>
            </w:pPr>
          </w:p>
        </w:tc>
        <w:tc>
          <w:tcPr>
            <w:tcW w:w="34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4491F5" w14:textId="6986EA15" w:rsidR="0077100F" w:rsidRDefault="0077100F">
            <w:pPr>
              <w:rPr>
                <w:color w:val="000000"/>
              </w:rPr>
            </w:pPr>
          </w:p>
        </w:tc>
        <w:tc>
          <w:tcPr>
            <w:tcW w:w="3394" w:type="dxa"/>
            <w:tcBorders>
              <w:top w:val="single" w:sz="6" w:space="0" w:color="000000"/>
              <w:left w:val="single" w:sz="6" w:space="0" w:color="000000"/>
              <w:bottom w:val="single" w:sz="6" w:space="0" w:color="000000"/>
            </w:tcBorders>
            <w:tcMar>
              <w:top w:w="8" w:type="dxa"/>
              <w:left w:w="108" w:type="dxa"/>
              <w:bottom w:w="8" w:type="dxa"/>
              <w:right w:w="108" w:type="dxa"/>
            </w:tcMar>
          </w:tcPr>
          <w:p w14:paraId="2CA045F0" w14:textId="555CF098" w:rsidR="0077100F" w:rsidRDefault="0077100F">
            <w:pPr>
              <w:rPr>
                <w:color w:val="000000"/>
              </w:rPr>
            </w:pPr>
          </w:p>
        </w:tc>
      </w:tr>
      <w:tr w:rsidR="0077100F" w14:paraId="47140FDE" w14:textId="77777777" w:rsidTr="00550B1E">
        <w:tc>
          <w:tcPr>
            <w:tcW w:w="3649" w:type="dxa"/>
            <w:tcBorders>
              <w:top w:val="single" w:sz="6" w:space="0" w:color="000000"/>
              <w:bottom w:val="single" w:sz="6" w:space="0" w:color="000000"/>
              <w:right w:val="single" w:sz="6" w:space="0" w:color="000000"/>
            </w:tcBorders>
            <w:tcMar>
              <w:top w:w="8" w:type="dxa"/>
              <w:left w:w="108" w:type="dxa"/>
              <w:bottom w:w="8" w:type="dxa"/>
              <w:right w:w="108" w:type="dxa"/>
            </w:tcMar>
          </w:tcPr>
          <w:p w14:paraId="0F2A3FAA" w14:textId="3CBDE20F" w:rsidR="0077100F" w:rsidRDefault="0077100F">
            <w:pPr>
              <w:rPr>
                <w:color w:val="000000"/>
              </w:rPr>
            </w:pPr>
          </w:p>
        </w:tc>
        <w:tc>
          <w:tcPr>
            <w:tcW w:w="34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D906B7" w14:textId="0A10ACB2" w:rsidR="0077100F" w:rsidRDefault="0077100F">
            <w:pPr>
              <w:rPr>
                <w:color w:val="000000"/>
              </w:rPr>
            </w:pPr>
          </w:p>
        </w:tc>
        <w:tc>
          <w:tcPr>
            <w:tcW w:w="3394" w:type="dxa"/>
            <w:tcBorders>
              <w:top w:val="single" w:sz="6" w:space="0" w:color="000000"/>
              <w:left w:val="single" w:sz="6" w:space="0" w:color="000000"/>
              <w:bottom w:val="single" w:sz="6" w:space="0" w:color="000000"/>
            </w:tcBorders>
            <w:tcMar>
              <w:top w:w="8" w:type="dxa"/>
              <w:left w:w="108" w:type="dxa"/>
              <w:bottom w:w="8" w:type="dxa"/>
              <w:right w:w="108" w:type="dxa"/>
            </w:tcMar>
          </w:tcPr>
          <w:p w14:paraId="3AE38FE5" w14:textId="5E15EC22" w:rsidR="0077100F" w:rsidRDefault="0077100F">
            <w:pPr>
              <w:rPr>
                <w:color w:val="000000"/>
              </w:rPr>
            </w:pPr>
          </w:p>
        </w:tc>
      </w:tr>
      <w:tr w:rsidR="0077100F" w14:paraId="60170A7D" w14:textId="77777777" w:rsidTr="00550B1E">
        <w:tc>
          <w:tcPr>
            <w:tcW w:w="3649" w:type="dxa"/>
            <w:tcBorders>
              <w:top w:val="single" w:sz="6" w:space="0" w:color="000000"/>
              <w:bottom w:val="single" w:sz="6" w:space="0" w:color="000000"/>
              <w:right w:val="single" w:sz="6" w:space="0" w:color="000000"/>
            </w:tcBorders>
            <w:tcMar>
              <w:top w:w="8" w:type="dxa"/>
              <w:left w:w="108" w:type="dxa"/>
              <w:bottom w:w="8" w:type="dxa"/>
              <w:right w:w="108" w:type="dxa"/>
            </w:tcMar>
          </w:tcPr>
          <w:p w14:paraId="67B1A305" w14:textId="00176853" w:rsidR="0077100F" w:rsidRDefault="0077100F">
            <w:pPr>
              <w:rPr>
                <w:color w:val="000000"/>
              </w:rPr>
            </w:pPr>
          </w:p>
        </w:tc>
        <w:tc>
          <w:tcPr>
            <w:tcW w:w="34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C7DBD2" w14:textId="2D03A681" w:rsidR="0077100F" w:rsidRDefault="0077100F">
            <w:pPr>
              <w:rPr>
                <w:color w:val="000000"/>
              </w:rPr>
            </w:pPr>
          </w:p>
        </w:tc>
        <w:tc>
          <w:tcPr>
            <w:tcW w:w="3394" w:type="dxa"/>
            <w:tcBorders>
              <w:top w:val="single" w:sz="6" w:space="0" w:color="000000"/>
              <w:left w:val="single" w:sz="6" w:space="0" w:color="000000"/>
              <w:bottom w:val="single" w:sz="6" w:space="0" w:color="000000"/>
            </w:tcBorders>
            <w:tcMar>
              <w:top w:w="8" w:type="dxa"/>
              <w:left w:w="108" w:type="dxa"/>
              <w:bottom w:w="8" w:type="dxa"/>
              <w:right w:w="108" w:type="dxa"/>
            </w:tcMar>
          </w:tcPr>
          <w:p w14:paraId="2248DB70" w14:textId="5B963888" w:rsidR="0077100F" w:rsidRDefault="0077100F">
            <w:pPr>
              <w:rPr>
                <w:color w:val="000000"/>
              </w:rPr>
            </w:pPr>
          </w:p>
        </w:tc>
      </w:tr>
      <w:tr w:rsidR="0077100F" w14:paraId="073ABFAB" w14:textId="77777777" w:rsidTr="00550B1E">
        <w:tc>
          <w:tcPr>
            <w:tcW w:w="3649" w:type="dxa"/>
            <w:tcBorders>
              <w:top w:val="single" w:sz="6" w:space="0" w:color="000000"/>
              <w:bottom w:val="single" w:sz="6" w:space="0" w:color="000000"/>
              <w:right w:val="single" w:sz="6" w:space="0" w:color="000000"/>
            </w:tcBorders>
            <w:tcMar>
              <w:top w:w="8" w:type="dxa"/>
              <w:left w:w="108" w:type="dxa"/>
              <w:bottom w:w="8" w:type="dxa"/>
              <w:right w:w="108" w:type="dxa"/>
            </w:tcMar>
          </w:tcPr>
          <w:p w14:paraId="6EFA3D17" w14:textId="67562199" w:rsidR="0077100F" w:rsidRDefault="0077100F">
            <w:pPr>
              <w:rPr>
                <w:color w:val="000000"/>
              </w:rPr>
            </w:pPr>
          </w:p>
        </w:tc>
        <w:tc>
          <w:tcPr>
            <w:tcW w:w="34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0699D6" w14:textId="22D1D7F2" w:rsidR="0077100F" w:rsidRDefault="0077100F">
            <w:pPr>
              <w:rPr>
                <w:color w:val="000000"/>
              </w:rPr>
            </w:pPr>
          </w:p>
        </w:tc>
        <w:tc>
          <w:tcPr>
            <w:tcW w:w="3394" w:type="dxa"/>
            <w:tcBorders>
              <w:top w:val="single" w:sz="6" w:space="0" w:color="000000"/>
              <w:left w:val="single" w:sz="6" w:space="0" w:color="000000"/>
              <w:bottom w:val="single" w:sz="6" w:space="0" w:color="000000"/>
            </w:tcBorders>
            <w:tcMar>
              <w:top w:w="8" w:type="dxa"/>
              <w:left w:w="108" w:type="dxa"/>
              <w:bottom w:w="8" w:type="dxa"/>
              <w:right w:w="108" w:type="dxa"/>
            </w:tcMar>
          </w:tcPr>
          <w:p w14:paraId="45487198" w14:textId="1D09FA3E" w:rsidR="0077100F" w:rsidRDefault="0077100F">
            <w:pPr>
              <w:rPr>
                <w:color w:val="000000"/>
              </w:rPr>
            </w:pPr>
          </w:p>
        </w:tc>
      </w:tr>
      <w:tr w:rsidR="0077100F" w14:paraId="6A4A25A8" w14:textId="77777777" w:rsidTr="00550B1E">
        <w:tc>
          <w:tcPr>
            <w:tcW w:w="3649" w:type="dxa"/>
            <w:tcBorders>
              <w:top w:val="single" w:sz="6" w:space="0" w:color="000000"/>
              <w:bottom w:val="single" w:sz="6" w:space="0" w:color="000000"/>
              <w:right w:val="single" w:sz="6" w:space="0" w:color="000000"/>
            </w:tcBorders>
            <w:tcMar>
              <w:top w:w="8" w:type="dxa"/>
              <w:left w:w="108" w:type="dxa"/>
              <w:bottom w:w="8" w:type="dxa"/>
              <w:right w:w="108" w:type="dxa"/>
            </w:tcMar>
          </w:tcPr>
          <w:p w14:paraId="73D7C8BA" w14:textId="0F2950B8" w:rsidR="0077100F" w:rsidRDefault="0077100F">
            <w:pPr>
              <w:rPr>
                <w:color w:val="000000"/>
              </w:rPr>
            </w:pPr>
          </w:p>
        </w:tc>
        <w:tc>
          <w:tcPr>
            <w:tcW w:w="34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3C7DF5" w14:textId="226EC932" w:rsidR="0077100F" w:rsidRDefault="0077100F">
            <w:pPr>
              <w:rPr>
                <w:color w:val="000000"/>
              </w:rPr>
            </w:pPr>
          </w:p>
        </w:tc>
        <w:tc>
          <w:tcPr>
            <w:tcW w:w="3394" w:type="dxa"/>
            <w:tcBorders>
              <w:top w:val="single" w:sz="6" w:space="0" w:color="000000"/>
              <w:left w:val="single" w:sz="6" w:space="0" w:color="000000"/>
              <w:bottom w:val="single" w:sz="6" w:space="0" w:color="000000"/>
            </w:tcBorders>
            <w:tcMar>
              <w:top w:w="8" w:type="dxa"/>
              <w:left w:w="108" w:type="dxa"/>
              <w:bottom w:w="8" w:type="dxa"/>
              <w:right w:w="108" w:type="dxa"/>
            </w:tcMar>
          </w:tcPr>
          <w:p w14:paraId="03B8F98C" w14:textId="6E53DDBF" w:rsidR="0077100F" w:rsidRDefault="0077100F">
            <w:pPr>
              <w:rPr>
                <w:color w:val="000000"/>
              </w:rPr>
            </w:pPr>
          </w:p>
        </w:tc>
      </w:tr>
      <w:tr w:rsidR="0077100F" w14:paraId="2E4CD66D" w14:textId="77777777" w:rsidTr="00550B1E">
        <w:tc>
          <w:tcPr>
            <w:tcW w:w="3649" w:type="dxa"/>
            <w:tcBorders>
              <w:top w:val="single" w:sz="6" w:space="0" w:color="000000"/>
              <w:bottom w:val="single" w:sz="6" w:space="0" w:color="000000"/>
              <w:right w:val="single" w:sz="6" w:space="0" w:color="000000"/>
            </w:tcBorders>
            <w:tcMar>
              <w:top w:w="8" w:type="dxa"/>
              <w:left w:w="108" w:type="dxa"/>
              <w:bottom w:w="8" w:type="dxa"/>
              <w:right w:w="108" w:type="dxa"/>
            </w:tcMar>
          </w:tcPr>
          <w:p w14:paraId="399387E8" w14:textId="0994735F" w:rsidR="0077100F" w:rsidRDefault="0077100F">
            <w:pPr>
              <w:rPr>
                <w:color w:val="000000"/>
              </w:rPr>
            </w:pPr>
          </w:p>
        </w:tc>
        <w:tc>
          <w:tcPr>
            <w:tcW w:w="34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D19C01" w14:textId="0A9B7998" w:rsidR="0077100F" w:rsidRDefault="0077100F">
            <w:pPr>
              <w:rPr>
                <w:color w:val="000000"/>
              </w:rPr>
            </w:pPr>
          </w:p>
        </w:tc>
        <w:tc>
          <w:tcPr>
            <w:tcW w:w="3394" w:type="dxa"/>
            <w:tcBorders>
              <w:top w:val="single" w:sz="6" w:space="0" w:color="000000"/>
              <w:left w:val="single" w:sz="6" w:space="0" w:color="000000"/>
              <w:bottom w:val="single" w:sz="6" w:space="0" w:color="000000"/>
            </w:tcBorders>
            <w:tcMar>
              <w:top w:w="8" w:type="dxa"/>
              <w:left w:w="108" w:type="dxa"/>
              <w:bottom w:w="8" w:type="dxa"/>
              <w:right w:w="108" w:type="dxa"/>
            </w:tcMar>
          </w:tcPr>
          <w:p w14:paraId="635AD290" w14:textId="3F0A563F" w:rsidR="0077100F" w:rsidRDefault="0077100F">
            <w:pPr>
              <w:rPr>
                <w:color w:val="000000"/>
              </w:rPr>
            </w:pPr>
          </w:p>
        </w:tc>
      </w:tr>
      <w:tr w:rsidR="0077100F" w14:paraId="0142389E" w14:textId="77777777">
        <w:tc>
          <w:tcPr>
            <w:tcW w:w="3649" w:type="dxa"/>
            <w:tcBorders>
              <w:top w:val="single" w:sz="6" w:space="0" w:color="000000"/>
              <w:right w:val="single" w:sz="6" w:space="0" w:color="000000"/>
            </w:tcBorders>
            <w:tcMar>
              <w:top w:w="8" w:type="dxa"/>
              <w:left w:w="108" w:type="dxa"/>
              <w:bottom w:w="8" w:type="dxa"/>
              <w:right w:w="108" w:type="dxa"/>
            </w:tcMar>
            <w:hideMark/>
          </w:tcPr>
          <w:p w14:paraId="54CACD97" w14:textId="52C45251" w:rsidR="0077100F" w:rsidRDefault="0077100F">
            <w:pPr>
              <w:rPr>
                <w:color w:val="000000"/>
              </w:rPr>
            </w:pPr>
          </w:p>
        </w:tc>
        <w:tc>
          <w:tcPr>
            <w:tcW w:w="3407"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033E0A54" w14:textId="365CE336" w:rsidR="0077100F" w:rsidRDefault="0077100F">
            <w:pPr>
              <w:rPr>
                <w:color w:val="000000"/>
              </w:rPr>
            </w:pPr>
          </w:p>
        </w:tc>
        <w:tc>
          <w:tcPr>
            <w:tcW w:w="3394" w:type="dxa"/>
            <w:tcBorders>
              <w:top w:val="single" w:sz="6" w:space="0" w:color="000000"/>
              <w:left w:val="single" w:sz="6" w:space="0" w:color="000000"/>
            </w:tcBorders>
            <w:tcMar>
              <w:top w:w="8" w:type="dxa"/>
              <w:left w:w="108" w:type="dxa"/>
              <w:bottom w:w="8" w:type="dxa"/>
              <w:right w:w="108" w:type="dxa"/>
            </w:tcMar>
            <w:hideMark/>
          </w:tcPr>
          <w:p w14:paraId="7E1EDE47" w14:textId="1F1AAB00" w:rsidR="0077100F" w:rsidRDefault="0077100F">
            <w:pPr>
              <w:rPr>
                <w:color w:val="000000"/>
              </w:rPr>
            </w:pPr>
          </w:p>
        </w:tc>
      </w:tr>
    </w:tbl>
    <w:p w14:paraId="6482C250" w14:textId="77777777" w:rsidR="0077100F" w:rsidRDefault="0077100F"/>
    <w:p w14:paraId="07656AC2" w14:textId="77777777" w:rsidR="0077100F" w:rsidRDefault="000F46E0">
      <w:r>
        <w:rPr>
          <w:rFonts w:ascii="Arial" w:eastAsia="Arial" w:hAnsi="Arial" w:cs="Arial"/>
          <w:b/>
          <w:bCs/>
        </w:rPr>
        <w:t>FURTHER EDUCATION</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20"/>
        <w:gridCol w:w="2706"/>
        <w:gridCol w:w="2680"/>
        <w:gridCol w:w="2544"/>
      </w:tblGrid>
      <w:tr w:rsidR="0077100F" w14:paraId="498A20DB" w14:textId="77777777">
        <w:tc>
          <w:tcPr>
            <w:tcW w:w="2522" w:type="dxa"/>
            <w:tcBorders>
              <w:bottom w:val="single" w:sz="6" w:space="0" w:color="000000"/>
              <w:right w:val="single" w:sz="6" w:space="0" w:color="000000"/>
            </w:tcBorders>
            <w:shd w:val="clear" w:color="auto" w:fill="FF9932"/>
            <w:tcMar>
              <w:top w:w="8" w:type="dxa"/>
              <w:left w:w="108" w:type="dxa"/>
              <w:bottom w:w="8" w:type="dxa"/>
              <w:right w:w="108" w:type="dxa"/>
            </w:tcMar>
            <w:hideMark/>
          </w:tcPr>
          <w:p w14:paraId="58BD3E6F" w14:textId="77777777" w:rsidR="0077100F" w:rsidRDefault="000F46E0">
            <w:pPr>
              <w:jc w:val="center"/>
              <w:rPr>
                <w:color w:val="000000"/>
              </w:rPr>
            </w:pPr>
            <w:r>
              <w:rPr>
                <w:rFonts w:ascii="Arial" w:eastAsia="Arial" w:hAnsi="Arial" w:cs="Arial"/>
                <w:b/>
                <w:bCs/>
                <w:color w:val="000000"/>
              </w:rPr>
              <w:t>UNIVERSITY / COLLEGE</w:t>
            </w:r>
          </w:p>
        </w:tc>
        <w:tc>
          <w:tcPr>
            <w:tcW w:w="2708" w:type="dxa"/>
            <w:tcBorders>
              <w:left w:val="single" w:sz="6" w:space="0" w:color="000000"/>
              <w:bottom w:val="single" w:sz="6" w:space="0" w:color="000000"/>
              <w:right w:val="single" w:sz="6" w:space="0" w:color="000000"/>
            </w:tcBorders>
            <w:shd w:val="clear" w:color="auto" w:fill="FF9932"/>
            <w:tcMar>
              <w:top w:w="8" w:type="dxa"/>
              <w:left w:w="108" w:type="dxa"/>
              <w:bottom w:w="8" w:type="dxa"/>
              <w:right w:w="108" w:type="dxa"/>
            </w:tcMar>
            <w:hideMark/>
          </w:tcPr>
          <w:p w14:paraId="6F111DBC" w14:textId="77777777" w:rsidR="0077100F" w:rsidRDefault="000F46E0">
            <w:pPr>
              <w:jc w:val="center"/>
              <w:rPr>
                <w:color w:val="000000"/>
              </w:rPr>
            </w:pPr>
            <w:r>
              <w:rPr>
                <w:rFonts w:ascii="Arial" w:eastAsia="Arial" w:hAnsi="Arial" w:cs="Arial"/>
                <w:b/>
                <w:bCs/>
                <w:color w:val="000000"/>
              </w:rPr>
              <w:t>SUBJECTS PASSED</w:t>
            </w:r>
          </w:p>
        </w:tc>
        <w:tc>
          <w:tcPr>
            <w:tcW w:w="2682" w:type="dxa"/>
            <w:tcBorders>
              <w:left w:val="single" w:sz="6" w:space="0" w:color="000000"/>
              <w:bottom w:val="single" w:sz="6" w:space="0" w:color="000000"/>
              <w:right w:val="single" w:sz="6" w:space="0" w:color="000000"/>
            </w:tcBorders>
            <w:shd w:val="clear" w:color="auto" w:fill="FF9932"/>
            <w:tcMar>
              <w:top w:w="8" w:type="dxa"/>
              <w:left w:w="108" w:type="dxa"/>
              <w:bottom w:w="8" w:type="dxa"/>
              <w:right w:w="108" w:type="dxa"/>
            </w:tcMar>
            <w:hideMark/>
          </w:tcPr>
          <w:p w14:paraId="7EAEA756" w14:textId="77777777" w:rsidR="0077100F" w:rsidRDefault="000F46E0">
            <w:pPr>
              <w:jc w:val="center"/>
              <w:rPr>
                <w:color w:val="000000"/>
              </w:rPr>
            </w:pPr>
            <w:r>
              <w:rPr>
                <w:rFonts w:ascii="Arial" w:eastAsia="Arial" w:hAnsi="Arial" w:cs="Arial"/>
                <w:b/>
                <w:bCs/>
                <w:color w:val="000000"/>
              </w:rPr>
              <w:t>LEVEL ATTAINED</w:t>
            </w:r>
          </w:p>
        </w:tc>
        <w:tc>
          <w:tcPr>
            <w:tcW w:w="2546" w:type="dxa"/>
            <w:tcBorders>
              <w:left w:val="single" w:sz="6" w:space="0" w:color="000000"/>
              <w:bottom w:val="single" w:sz="6" w:space="0" w:color="000000"/>
            </w:tcBorders>
            <w:shd w:val="clear" w:color="auto" w:fill="FF9932"/>
            <w:tcMar>
              <w:top w:w="8" w:type="dxa"/>
              <w:left w:w="108" w:type="dxa"/>
              <w:bottom w:w="8" w:type="dxa"/>
              <w:right w:w="108" w:type="dxa"/>
            </w:tcMar>
            <w:hideMark/>
          </w:tcPr>
          <w:p w14:paraId="0D5679C5" w14:textId="77777777" w:rsidR="0077100F" w:rsidRDefault="000F46E0">
            <w:pPr>
              <w:jc w:val="center"/>
              <w:rPr>
                <w:color w:val="000000"/>
              </w:rPr>
            </w:pPr>
            <w:r>
              <w:rPr>
                <w:rFonts w:ascii="Arial" w:eastAsia="Arial" w:hAnsi="Arial" w:cs="Arial"/>
                <w:b/>
                <w:bCs/>
                <w:color w:val="000000"/>
              </w:rPr>
              <w:t>GRADE</w:t>
            </w:r>
          </w:p>
        </w:tc>
      </w:tr>
      <w:tr w:rsidR="0077100F" w14:paraId="3C44A9BB" w14:textId="77777777" w:rsidTr="00550B1E">
        <w:tc>
          <w:tcPr>
            <w:tcW w:w="2522" w:type="dxa"/>
            <w:tcBorders>
              <w:top w:val="single" w:sz="6" w:space="0" w:color="000000"/>
              <w:bottom w:val="single" w:sz="6" w:space="0" w:color="000000"/>
              <w:right w:val="single" w:sz="6" w:space="0" w:color="000000"/>
            </w:tcBorders>
            <w:tcMar>
              <w:top w:w="8" w:type="dxa"/>
              <w:left w:w="108" w:type="dxa"/>
              <w:bottom w:w="8" w:type="dxa"/>
              <w:right w:w="108" w:type="dxa"/>
            </w:tcMar>
          </w:tcPr>
          <w:p w14:paraId="531B446E" w14:textId="2DAFBACA" w:rsidR="0077100F" w:rsidRDefault="0077100F">
            <w:pPr>
              <w:rPr>
                <w:color w:val="000000"/>
              </w:rPr>
            </w:pPr>
          </w:p>
        </w:tc>
        <w:tc>
          <w:tcPr>
            <w:tcW w:w="270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1D05C1" w14:textId="48277B3D" w:rsidR="0077100F" w:rsidRDefault="0077100F">
            <w:pPr>
              <w:rPr>
                <w:color w:val="000000"/>
              </w:rPr>
            </w:pPr>
          </w:p>
        </w:tc>
        <w:tc>
          <w:tcPr>
            <w:tcW w:w="268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729620" w14:textId="53784622" w:rsidR="0077100F" w:rsidRDefault="0077100F">
            <w:pPr>
              <w:rPr>
                <w:color w:val="000000"/>
              </w:rPr>
            </w:pPr>
          </w:p>
        </w:tc>
        <w:tc>
          <w:tcPr>
            <w:tcW w:w="2546" w:type="dxa"/>
            <w:tcBorders>
              <w:top w:val="single" w:sz="6" w:space="0" w:color="000000"/>
              <w:left w:val="single" w:sz="6" w:space="0" w:color="000000"/>
              <w:bottom w:val="single" w:sz="6" w:space="0" w:color="000000"/>
            </w:tcBorders>
            <w:tcMar>
              <w:top w:w="8" w:type="dxa"/>
              <w:left w:w="108" w:type="dxa"/>
              <w:bottom w:w="8" w:type="dxa"/>
              <w:right w:w="108" w:type="dxa"/>
            </w:tcMar>
          </w:tcPr>
          <w:p w14:paraId="02F641BD" w14:textId="4936B987" w:rsidR="0077100F" w:rsidRDefault="0077100F">
            <w:pPr>
              <w:rPr>
                <w:color w:val="000000"/>
              </w:rPr>
            </w:pPr>
          </w:p>
        </w:tc>
      </w:tr>
      <w:tr w:rsidR="0077100F" w14:paraId="2D29DE6D" w14:textId="77777777">
        <w:tc>
          <w:tcPr>
            <w:tcW w:w="2522" w:type="dxa"/>
            <w:tcBorders>
              <w:top w:val="single" w:sz="6" w:space="0" w:color="000000"/>
              <w:bottom w:val="single" w:sz="6" w:space="0" w:color="000000"/>
              <w:right w:val="single" w:sz="6" w:space="0" w:color="000000"/>
            </w:tcBorders>
            <w:tcMar>
              <w:top w:w="8" w:type="dxa"/>
              <w:left w:w="108" w:type="dxa"/>
              <w:bottom w:w="8" w:type="dxa"/>
              <w:right w:w="108" w:type="dxa"/>
            </w:tcMar>
          </w:tcPr>
          <w:p w14:paraId="31303C02" w14:textId="77777777" w:rsidR="0077100F" w:rsidRDefault="0077100F">
            <w:pPr>
              <w:rPr>
                <w:color w:val="000000"/>
              </w:rPr>
            </w:pPr>
          </w:p>
        </w:tc>
        <w:tc>
          <w:tcPr>
            <w:tcW w:w="270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7AF7BD" w14:textId="77777777" w:rsidR="0077100F" w:rsidRDefault="0077100F">
            <w:pPr>
              <w:rPr>
                <w:color w:val="000000"/>
              </w:rPr>
            </w:pPr>
          </w:p>
        </w:tc>
        <w:tc>
          <w:tcPr>
            <w:tcW w:w="268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7ECD6C" w14:textId="77777777" w:rsidR="0077100F" w:rsidRDefault="0077100F">
            <w:pPr>
              <w:rPr>
                <w:color w:val="000000"/>
              </w:rPr>
            </w:pPr>
          </w:p>
        </w:tc>
        <w:tc>
          <w:tcPr>
            <w:tcW w:w="2546" w:type="dxa"/>
            <w:tcBorders>
              <w:top w:val="single" w:sz="6" w:space="0" w:color="000000"/>
              <w:left w:val="single" w:sz="6" w:space="0" w:color="000000"/>
              <w:bottom w:val="single" w:sz="6" w:space="0" w:color="000000"/>
            </w:tcBorders>
            <w:tcMar>
              <w:top w:w="8" w:type="dxa"/>
              <w:left w:w="108" w:type="dxa"/>
              <w:bottom w:w="8" w:type="dxa"/>
              <w:right w:w="108" w:type="dxa"/>
            </w:tcMar>
          </w:tcPr>
          <w:p w14:paraId="359B982E" w14:textId="77777777" w:rsidR="0077100F" w:rsidRDefault="0077100F">
            <w:pPr>
              <w:rPr>
                <w:color w:val="000000"/>
              </w:rPr>
            </w:pPr>
          </w:p>
        </w:tc>
      </w:tr>
      <w:tr w:rsidR="0077100F" w14:paraId="4E7A99AA" w14:textId="77777777">
        <w:tc>
          <w:tcPr>
            <w:tcW w:w="2522" w:type="dxa"/>
            <w:tcBorders>
              <w:top w:val="single" w:sz="6" w:space="0" w:color="000000"/>
              <w:bottom w:val="single" w:sz="6" w:space="0" w:color="000000"/>
              <w:right w:val="single" w:sz="6" w:space="0" w:color="000000"/>
            </w:tcBorders>
            <w:tcMar>
              <w:top w:w="8" w:type="dxa"/>
              <w:left w:w="108" w:type="dxa"/>
              <w:bottom w:w="8" w:type="dxa"/>
              <w:right w:w="108" w:type="dxa"/>
            </w:tcMar>
          </w:tcPr>
          <w:p w14:paraId="3A46BA8A" w14:textId="77777777" w:rsidR="0077100F" w:rsidRDefault="0077100F">
            <w:pPr>
              <w:rPr>
                <w:color w:val="000000"/>
              </w:rPr>
            </w:pPr>
          </w:p>
        </w:tc>
        <w:tc>
          <w:tcPr>
            <w:tcW w:w="270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66F09CA" w14:textId="77777777" w:rsidR="0077100F" w:rsidRDefault="0077100F">
            <w:pPr>
              <w:rPr>
                <w:color w:val="000000"/>
              </w:rPr>
            </w:pPr>
          </w:p>
        </w:tc>
        <w:tc>
          <w:tcPr>
            <w:tcW w:w="268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D75311" w14:textId="77777777" w:rsidR="0077100F" w:rsidRDefault="0077100F">
            <w:pPr>
              <w:rPr>
                <w:color w:val="000000"/>
              </w:rPr>
            </w:pPr>
          </w:p>
        </w:tc>
        <w:tc>
          <w:tcPr>
            <w:tcW w:w="2546" w:type="dxa"/>
            <w:tcBorders>
              <w:top w:val="single" w:sz="6" w:space="0" w:color="000000"/>
              <w:left w:val="single" w:sz="6" w:space="0" w:color="000000"/>
              <w:bottom w:val="single" w:sz="6" w:space="0" w:color="000000"/>
            </w:tcBorders>
            <w:tcMar>
              <w:top w:w="8" w:type="dxa"/>
              <w:left w:w="108" w:type="dxa"/>
              <w:bottom w:w="8" w:type="dxa"/>
              <w:right w:w="108" w:type="dxa"/>
            </w:tcMar>
          </w:tcPr>
          <w:p w14:paraId="5B9A6DFE" w14:textId="77777777" w:rsidR="0077100F" w:rsidRDefault="0077100F">
            <w:pPr>
              <w:rPr>
                <w:color w:val="000000"/>
              </w:rPr>
            </w:pPr>
          </w:p>
        </w:tc>
      </w:tr>
      <w:tr w:rsidR="0077100F" w14:paraId="18062D90" w14:textId="77777777">
        <w:tc>
          <w:tcPr>
            <w:tcW w:w="2522" w:type="dxa"/>
            <w:tcBorders>
              <w:top w:val="single" w:sz="6" w:space="0" w:color="000000"/>
              <w:bottom w:val="single" w:sz="6" w:space="0" w:color="000000"/>
              <w:right w:val="single" w:sz="6" w:space="0" w:color="000000"/>
            </w:tcBorders>
            <w:tcMar>
              <w:top w:w="8" w:type="dxa"/>
              <w:left w:w="108" w:type="dxa"/>
              <w:bottom w:w="8" w:type="dxa"/>
              <w:right w:w="108" w:type="dxa"/>
            </w:tcMar>
          </w:tcPr>
          <w:p w14:paraId="5065FA47" w14:textId="77777777" w:rsidR="0077100F" w:rsidRDefault="0077100F">
            <w:pPr>
              <w:rPr>
                <w:color w:val="000000"/>
              </w:rPr>
            </w:pPr>
          </w:p>
        </w:tc>
        <w:tc>
          <w:tcPr>
            <w:tcW w:w="270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3F68BB" w14:textId="77777777" w:rsidR="0077100F" w:rsidRDefault="0077100F">
            <w:pPr>
              <w:rPr>
                <w:color w:val="000000"/>
              </w:rPr>
            </w:pPr>
          </w:p>
        </w:tc>
        <w:tc>
          <w:tcPr>
            <w:tcW w:w="268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A1C033" w14:textId="77777777" w:rsidR="0077100F" w:rsidRDefault="0077100F">
            <w:pPr>
              <w:rPr>
                <w:color w:val="000000"/>
              </w:rPr>
            </w:pPr>
          </w:p>
        </w:tc>
        <w:tc>
          <w:tcPr>
            <w:tcW w:w="2546" w:type="dxa"/>
            <w:tcBorders>
              <w:top w:val="single" w:sz="6" w:space="0" w:color="000000"/>
              <w:left w:val="single" w:sz="6" w:space="0" w:color="000000"/>
              <w:bottom w:val="single" w:sz="6" w:space="0" w:color="000000"/>
            </w:tcBorders>
            <w:tcMar>
              <w:top w:w="8" w:type="dxa"/>
              <w:left w:w="108" w:type="dxa"/>
              <w:bottom w:w="8" w:type="dxa"/>
              <w:right w:w="108" w:type="dxa"/>
            </w:tcMar>
          </w:tcPr>
          <w:p w14:paraId="72573E83" w14:textId="77777777" w:rsidR="0077100F" w:rsidRDefault="0077100F">
            <w:pPr>
              <w:rPr>
                <w:color w:val="000000"/>
              </w:rPr>
            </w:pPr>
          </w:p>
        </w:tc>
      </w:tr>
      <w:tr w:rsidR="0077100F" w14:paraId="7E03FFBB" w14:textId="77777777">
        <w:tc>
          <w:tcPr>
            <w:tcW w:w="2522" w:type="dxa"/>
            <w:tcBorders>
              <w:top w:val="single" w:sz="6" w:space="0" w:color="000000"/>
              <w:bottom w:val="single" w:sz="6" w:space="0" w:color="000000"/>
              <w:right w:val="single" w:sz="6" w:space="0" w:color="000000"/>
            </w:tcBorders>
            <w:tcMar>
              <w:top w:w="8" w:type="dxa"/>
              <w:left w:w="108" w:type="dxa"/>
              <w:bottom w:w="8" w:type="dxa"/>
              <w:right w:w="108" w:type="dxa"/>
            </w:tcMar>
          </w:tcPr>
          <w:p w14:paraId="400EBE76" w14:textId="77777777" w:rsidR="0077100F" w:rsidRDefault="0077100F">
            <w:pPr>
              <w:rPr>
                <w:color w:val="000000"/>
              </w:rPr>
            </w:pPr>
          </w:p>
        </w:tc>
        <w:tc>
          <w:tcPr>
            <w:tcW w:w="270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AD83D8" w14:textId="77777777" w:rsidR="0077100F" w:rsidRDefault="0077100F">
            <w:pPr>
              <w:rPr>
                <w:color w:val="000000"/>
              </w:rPr>
            </w:pPr>
          </w:p>
        </w:tc>
        <w:tc>
          <w:tcPr>
            <w:tcW w:w="268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A7BA2D" w14:textId="77777777" w:rsidR="0077100F" w:rsidRDefault="0077100F">
            <w:pPr>
              <w:rPr>
                <w:color w:val="000000"/>
              </w:rPr>
            </w:pPr>
          </w:p>
        </w:tc>
        <w:tc>
          <w:tcPr>
            <w:tcW w:w="2546" w:type="dxa"/>
            <w:tcBorders>
              <w:top w:val="single" w:sz="6" w:space="0" w:color="000000"/>
              <w:left w:val="single" w:sz="6" w:space="0" w:color="000000"/>
              <w:bottom w:val="single" w:sz="6" w:space="0" w:color="000000"/>
            </w:tcBorders>
            <w:tcMar>
              <w:top w:w="8" w:type="dxa"/>
              <w:left w:w="108" w:type="dxa"/>
              <w:bottom w:w="8" w:type="dxa"/>
              <w:right w:w="108" w:type="dxa"/>
            </w:tcMar>
          </w:tcPr>
          <w:p w14:paraId="1C9E3FD8" w14:textId="77777777" w:rsidR="0077100F" w:rsidRDefault="0077100F">
            <w:pPr>
              <w:rPr>
                <w:color w:val="000000"/>
              </w:rPr>
            </w:pPr>
          </w:p>
        </w:tc>
      </w:tr>
      <w:tr w:rsidR="0077100F" w14:paraId="0BC81E05" w14:textId="77777777">
        <w:tc>
          <w:tcPr>
            <w:tcW w:w="2522" w:type="dxa"/>
            <w:tcBorders>
              <w:top w:val="single" w:sz="6" w:space="0" w:color="000000"/>
              <w:bottom w:val="single" w:sz="6" w:space="0" w:color="000000"/>
              <w:right w:val="single" w:sz="6" w:space="0" w:color="000000"/>
            </w:tcBorders>
            <w:tcMar>
              <w:top w:w="8" w:type="dxa"/>
              <w:left w:w="108" w:type="dxa"/>
              <w:bottom w:w="8" w:type="dxa"/>
              <w:right w:w="108" w:type="dxa"/>
            </w:tcMar>
          </w:tcPr>
          <w:p w14:paraId="7A76A6F6" w14:textId="77777777" w:rsidR="0077100F" w:rsidRDefault="0077100F">
            <w:pPr>
              <w:rPr>
                <w:color w:val="000000"/>
              </w:rPr>
            </w:pPr>
          </w:p>
        </w:tc>
        <w:tc>
          <w:tcPr>
            <w:tcW w:w="270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F0194A" w14:textId="77777777" w:rsidR="0077100F" w:rsidRDefault="0077100F">
            <w:pPr>
              <w:rPr>
                <w:color w:val="000000"/>
              </w:rPr>
            </w:pPr>
          </w:p>
        </w:tc>
        <w:tc>
          <w:tcPr>
            <w:tcW w:w="268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06F157" w14:textId="77777777" w:rsidR="0077100F" w:rsidRDefault="0077100F">
            <w:pPr>
              <w:rPr>
                <w:color w:val="000000"/>
              </w:rPr>
            </w:pPr>
          </w:p>
        </w:tc>
        <w:tc>
          <w:tcPr>
            <w:tcW w:w="2546" w:type="dxa"/>
            <w:tcBorders>
              <w:top w:val="single" w:sz="6" w:space="0" w:color="000000"/>
              <w:left w:val="single" w:sz="6" w:space="0" w:color="000000"/>
              <w:bottom w:val="single" w:sz="6" w:space="0" w:color="000000"/>
            </w:tcBorders>
            <w:tcMar>
              <w:top w:w="8" w:type="dxa"/>
              <w:left w:w="108" w:type="dxa"/>
              <w:bottom w:w="8" w:type="dxa"/>
              <w:right w:w="108" w:type="dxa"/>
            </w:tcMar>
          </w:tcPr>
          <w:p w14:paraId="77657F0D" w14:textId="77777777" w:rsidR="0077100F" w:rsidRDefault="0077100F">
            <w:pPr>
              <w:rPr>
                <w:color w:val="000000"/>
              </w:rPr>
            </w:pPr>
          </w:p>
        </w:tc>
      </w:tr>
      <w:tr w:rsidR="0077100F" w14:paraId="5B8D5EAE" w14:textId="77777777">
        <w:tc>
          <w:tcPr>
            <w:tcW w:w="2522" w:type="dxa"/>
            <w:tcBorders>
              <w:top w:val="single" w:sz="6" w:space="0" w:color="000000"/>
              <w:right w:val="single" w:sz="6" w:space="0" w:color="000000"/>
            </w:tcBorders>
            <w:tcMar>
              <w:top w:w="8" w:type="dxa"/>
              <w:left w:w="108" w:type="dxa"/>
              <w:bottom w:w="8" w:type="dxa"/>
              <w:right w:w="108" w:type="dxa"/>
            </w:tcMar>
          </w:tcPr>
          <w:p w14:paraId="173468E1" w14:textId="77777777" w:rsidR="0077100F" w:rsidRDefault="0077100F">
            <w:pPr>
              <w:rPr>
                <w:color w:val="000000"/>
              </w:rPr>
            </w:pPr>
          </w:p>
        </w:tc>
        <w:tc>
          <w:tcPr>
            <w:tcW w:w="2708" w:type="dxa"/>
            <w:tcBorders>
              <w:top w:val="single" w:sz="6" w:space="0" w:color="000000"/>
              <w:left w:val="single" w:sz="6" w:space="0" w:color="000000"/>
              <w:right w:val="single" w:sz="6" w:space="0" w:color="000000"/>
            </w:tcBorders>
            <w:tcMar>
              <w:top w:w="8" w:type="dxa"/>
              <w:left w:w="108" w:type="dxa"/>
              <w:bottom w:w="8" w:type="dxa"/>
              <w:right w:w="108" w:type="dxa"/>
            </w:tcMar>
          </w:tcPr>
          <w:p w14:paraId="50A84904" w14:textId="77777777" w:rsidR="0077100F" w:rsidRDefault="0077100F">
            <w:pPr>
              <w:rPr>
                <w:color w:val="000000"/>
              </w:rPr>
            </w:pPr>
          </w:p>
        </w:tc>
        <w:tc>
          <w:tcPr>
            <w:tcW w:w="2682" w:type="dxa"/>
            <w:tcBorders>
              <w:top w:val="single" w:sz="6" w:space="0" w:color="000000"/>
              <w:left w:val="single" w:sz="6" w:space="0" w:color="000000"/>
              <w:right w:val="single" w:sz="6" w:space="0" w:color="000000"/>
            </w:tcBorders>
            <w:tcMar>
              <w:top w:w="8" w:type="dxa"/>
              <w:left w:w="108" w:type="dxa"/>
              <w:bottom w:w="8" w:type="dxa"/>
              <w:right w:w="108" w:type="dxa"/>
            </w:tcMar>
          </w:tcPr>
          <w:p w14:paraId="63061104" w14:textId="77777777" w:rsidR="0077100F" w:rsidRDefault="0077100F">
            <w:pPr>
              <w:rPr>
                <w:color w:val="000000"/>
              </w:rPr>
            </w:pPr>
          </w:p>
        </w:tc>
        <w:tc>
          <w:tcPr>
            <w:tcW w:w="2546" w:type="dxa"/>
            <w:tcBorders>
              <w:top w:val="single" w:sz="6" w:space="0" w:color="000000"/>
              <w:left w:val="single" w:sz="6" w:space="0" w:color="000000"/>
            </w:tcBorders>
            <w:tcMar>
              <w:top w:w="8" w:type="dxa"/>
              <w:left w:w="108" w:type="dxa"/>
              <w:bottom w:w="8" w:type="dxa"/>
              <w:right w:w="108" w:type="dxa"/>
            </w:tcMar>
          </w:tcPr>
          <w:p w14:paraId="7AC7BC3D" w14:textId="77777777" w:rsidR="0077100F" w:rsidRDefault="0077100F">
            <w:pPr>
              <w:rPr>
                <w:color w:val="000000"/>
              </w:rPr>
            </w:pPr>
          </w:p>
        </w:tc>
      </w:tr>
    </w:tbl>
    <w:p w14:paraId="5976100D" w14:textId="77777777" w:rsidR="0077100F" w:rsidRDefault="0077100F">
      <w:pPr>
        <w:ind w:left="360"/>
      </w:pPr>
    </w:p>
    <w:p w14:paraId="2152B092" w14:textId="77777777" w:rsidR="0077100F" w:rsidRDefault="000F46E0">
      <w:r>
        <w:rPr>
          <w:rFonts w:ascii="Arial" w:eastAsia="Arial" w:hAnsi="Arial" w:cs="Arial"/>
          <w:b/>
          <w:bCs/>
        </w:rPr>
        <w:t>PROFESSIONAL QUALIFICATIONS</w:t>
      </w:r>
    </w:p>
    <w:tbl>
      <w:tblPr>
        <w:tblW w:w="1049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79"/>
        <w:gridCol w:w="3402"/>
        <w:gridCol w:w="3309"/>
      </w:tblGrid>
      <w:tr w:rsidR="0077100F" w14:paraId="5584AFC8" w14:textId="77777777">
        <w:tc>
          <w:tcPr>
            <w:tcW w:w="3779" w:type="dxa"/>
            <w:tcBorders>
              <w:bottom w:val="single" w:sz="6" w:space="0" w:color="000000"/>
              <w:right w:val="single" w:sz="6" w:space="0" w:color="000000"/>
            </w:tcBorders>
            <w:shd w:val="clear" w:color="auto" w:fill="FF9932"/>
            <w:tcMar>
              <w:top w:w="8" w:type="dxa"/>
              <w:left w:w="108" w:type="dxa"/>
              <w:bottom w:w="8" w:type="dxa"/>
              <w:right w:w="108" w:type="dxa"/>
            </w:tcMar>
            <w:hideMark/>
          </w:tcPr>
          <w:p w14:paraId="7C4C8F73" w14:textId="77777777" w:rsidR="0077100F" w:rsidRDefault="000F46E0">
            <w:pPr>
              <w:jc w:val="center"/>
              <w:rPr>
                <w:color w:val="000000"/>
              </w:rPr>
            </w:pPr>
            <w:r>
              <w:rPr>
                <w:rFonts w:ascii="Arial" w:eastAsia="Arial" w:hAnsi="Arial" w:cs="Arial"/>
                <w:b/>
                <w:bCs/>
                <w:color w:val="000000"/>
              </w:rPr>
              <w:t>Name of Professional Body</w:t>
            </w:r>
          </w:p>
        </w:tc>
        <w:tc>
          <w:tcPr>
            <w:tcW w:w="3402" w:type="dxa"/>
            <w:tcBorders>
              <w:left w:val="single" w:sz="6" w:space="0" w:color="000000"/>
              <w:bottom w:val="single" w:sz="6" w:space="0" w:color="000000"/>
              <w:right w:val="single" w:sz="6" w:space="0" w:color="000000"/>
            </w:tcBorders>
            <w:shd w:val="clear" w:color="auto" w:fill="FF9932"/>
            <w:tcMar>
              <w:top w:w="8" w:type="dxa"/>
              <w:left w:w="108" w:type="dxa"/>
              <w:bottom w:w="8" w:type="dxa"/>
              <w:right w:w="108" w:type="dxa"/>
            </w:tcMar>
            <w:hideMark/>
          </w:tcPr>
          <w:p w14:paraId="20283ABF" w14:textId="77777777" w:rsidR="0077100F" w:rsidRDefault="000F46E0">
            <w:pPr>
              <w:jc w:val="center"/>
              <w:rPr>
                <w:color w:val="000000"/>
              </w:rPr>
            </w:pPr>
            <w:r>
              <w:rPr>
                <w:rFonts w:ascii="Arial" w:eastAsia="Arial" w:hAnsi="Arial" w:cs="Arial"/>
                <w:b/>
                <w:bCs/>
                <w:color w:val="000000"/>
              </w:rPr>
              <w:t>Level of Membership</w:t>
            </w:r>
          </w:p>
        </w:tc>
        <w:tc>
          <w:tcPr>
            <w:tcW w:w="3309" w:type="dxa"/>
            <w:tcBorders>
              <w:left w:val="single" w:sz="6" w:space="0" w:color="000000"/>
              <w:bottom w:val="single" w:sz="6" w:space="0" w:color="000000"/>
            </w:tcBorders>
            <w:shd w:val="clear" w:color="auto" w:fill="FF9932"/>
            <w:tcMar>
              <w:top w:w="8" w:type="dxa"/>
              <w:left w:w="108" w:type="dxa"/>
              <w:bottom w:w="8" w:type="dxa"/>
              <w:right w:w="108" w:type="dxa"/>
            </w:tcMar>
            <w:hideMark/>
          </w:tcPr>
          <w:p w14:paraId="4262708D" w14:textId="77777777" w:rsidR="0077100F" w:rsidRDefault="000F46E0">
            <w:pPr>
              <w:jc w:val="center"/>
              <w:rPr>
                <w:color w:val="000000"/>
              </w:rPr>
            </w:pPr>
            <w:r>
              <w:rPr>
                <w:rFonts w:ascii="Arial" w:eastAsia="Arial" w:hAnsi="Arial" w:cs="Arial"/>
                <w:b/>
                <w:bCs/>
                <w:color w:val="000000"/>
              </w:rPr>
              <w:t>Registration / Pin Nos</w:t>
            </w:r>
          </w:p>
        </w:tc>
      </w:tr>
      <w:tr w:rsidR="0077100F" w14:paraId="5E0C6702" w14:textId="77777777">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5E586E56" w14:textId="77777777" w:rsidR="0077100F" w:rsidRDefault="0077100F">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8DBB8D" w14:textId="77777777" w:rsidR="0077100F" w:rsidRDefault="0077100F">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3560CFB0" w14:textId="77777777" w:rsidR="0077100F" w:rsidRDefault="0077100F">
            <w:pPr>
              <w:rPr>
                <w:color w:val="000000"/>
              </w:rPr>
            </w:pPr>
          </w:p>
        </w:tc>
      </w:tr>
      <w:tr w:rsidR="0077100F" w14:paraId="7FA1B2D1" w14:textId="77777777">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1CD8956D" w14:textId="77777777" w:rsidR="0077100F" w:rsidRDefault="0077100F">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E942BA" w14:textId="77777777" w:rsidR="0077100F" w:rsidRDefault="0077100F">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7EB1A206" w14:textId="77777777" w:rsidR="0077100F" w:rsidRDefault="0077100F">
            <w:pPr>
              <w:rPr>
                <w:color w:val="000000"/>
              </w:rPr>
            </w:pPr>
          </w:p>
        </w:tc>
      </w:tr>
      <w:tr w:rsidR="0077100F" w14:paraId="1A337129" w14:textId="77777777">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7955F8D4" w14:textId="77777777" w:rsidR="0077100F" w:rsidRDefault="0077100F">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237D56C" w14:textId="77777777" w:rsidR="0077100F" w:rsidRDefault="0077100F">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63038C8A" w14:textId="77777777" w:rsidR="0077100F" w:rsidRDefault="0077100F">
            <w:pPr>
              <w:rPr>
                <w:color w:val="000000"/>
              </w:rPr>
            </w:pPr>
          </w:p>
        </w:tc>
      </w:tr>
      <w:tr w:rsidR="0077100F" w14:paraId="13B62CEE" w14:textId="77777777">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4289025E" w14:textId="77777777" w:rsidR="0077100F" w:rsidRDefault="0077100F">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2CAD23" w14:textId="77777777" w:rsidR="0077100F" w:rsidRDefault="0077100F">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55FADB26" w14:textId="77777777" w:rsidR="0077100F" w:rsidRDefault="0077100F">
            <w:pPr>
              <w:rPr>
                <w:color w:val="000000"/>
              </w:rPr>
            </w:pPr>
          </w:p>
        </w:tc>
      </w:tr>
      <w:tr w:rsidR="0077100F" w14:paraId="6D25B870" w14:textId="77777777">
        <w:tc>
          <w:tcPr>
            <w:tcW w:w="3779" w:type="dxa"/>
            <w:tcBorders>
              <w:top w:val="single" w:sz="6" w:space="0" w:color="000000"/>
              <w:right w:val="single" w:sz="6" w:space="0" w:color="000000"/>
            </w:tcBorders>
            <w:tcMar>
              <w:top w:w="8" w:type="dxa"/>
              <w:left w:w="108" w:type="dxa"/>
              <w:bottom w:w="8" w:type="dxa"/>
              <w:right w:w="108" w:type="dxa"/>
            </w:tcMar>
          </w:tcPr>
          <w:p w14:paraId="4EE65E0F" w14:textId="77777777" w:rsidR="0077100F" w:rsidRDefault="0077100F">
            <w:pPr>
              <w:rPr>
                <w:color w:val="000000"/>
              </w:rPr>
            </w:pPr>
          </w:p>
        </w:tc>
        <w:tc>
          <w:tcPr>
            <w:tcW w:w="3402" w:type="dxa"/>
            <w:tcBorders>
              <w:top w:val="single" w:sz="6" w:space="0" w:color="000000"/>
              <w:left w:val="single" w:sz="6" w:space="0" w:color="000000"/>
              <w:right w:val="single" w:sz="6" w:space="0" w:color="000000"/>
            </w:tcBorders>
            <w:tcMar>
              <w:top w:w="8" w:type="dxa"/>
              <w:left w:w="108" w:type="dxa"/>
              <w:bottom w:w="8" w:type="dxa"/>
              <w:right w:w="108" w:type="dxa"/>
            </w:tcMar>
          </w:tcPr>
          <w:p w14:paraId="76B336BE" w14:textId="77777777" w:rsidR="0077100F" w:rsidRDefault="0077100F">
            <w:pPr>
              <w:rPr>
                <w:color w:val="000000"/>
              </w:rPr>
            </w:pPr>
          </w:p>
        </w:tc>
        <w:tc>
          <w:tcPr>
            <w:tcW w:w="3309" w:type="dxa"/>
            <w:tcBorders>
              <w:top w:val="single" w:sz="6" w:space="0" w:color="000000"/>
              <w:left w:val="single" w:sz="6" w:space="0" w:color="000000"/>
            </w:tcBorders>
            <w:tcMar>
              <w:top w:w="8" w:type="dxa"/>
              <w:left w:w="108" w:type="dxa"/>
              <w:bottom w:w="8" w:type="dxa"/>
              <w:right w:w="108" w:type="dxa"/>
            </w:tcMar>
          </w:tcPr>
          <w:p w14:paraId="54481A4C" w14:textId="77777777" w:rsidR="0077100F" w:rsidRDefault="0077100F">
            <w:pPr>
              <w:rPr>
                <w:color w:val="000000"/>
              </w:rPr>
            </w:pPr>
          </w:p>
        </w:tc>
      </w:tr>
    </w:tbl>
    <w:p w14:paraId="5B2190EE" w14:textId="77777777" w:rsidR="0077100F" w:rsidRDefault="0077100F"/>
    <w:p w14:paraId="31C1D833" w14:textId="77777777" w:rsidR="0077100F" w:rsidRDefault="000F46E0">
      <w:r>
        <w:rPr>
          <w:rFonts w:ascii="Arial" w:eastAsia="Arial" w:hAnsi="Arial" w:cs="Arial"/>
          <w:b/>
          <w:bCs/>
        </w:rPr>
        <w:t>RELEVANT TRAINING COURSES (if applicable)</w:t>
      </w:r>
    </w:p>
    <w:tbl>
      <w:tblPr>
        <w:tblW w:w="1049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79"/>
        <w:gridCol w:w="3402"/>
        <w:gridCol w:w="3309"/>
      </w:tblGrid>
      <w:tr w:rsidR="0077100F" w14:paraId="7CCC3B9E" w14:textId="77777777">
        <w:tc>
          <w:tcPr>
            <w:tcW w:w="3779" w:type="dxa"/>
            <w:tcBorders>
              <w:bottom w:val="single" w:sz="6" w:space="0" w:color="000000"/>
              <w:right w:val="single" w:sz="6" w:space="0" w:color="000000"/>
            </w:tcBorders>
            <w:shd w:val="clear" w:color="auto" w:fill="FF9932"/>
            <w:tcMar>
              <w:top w:w="8" w:type="dxa"/>
              <w:left w:w="108" w:type="dxa"/>
              <w:bottom w:w="8" w:type="dxa"/>
              <w:right w:w="108" w:type="dxa"/>
            </w:tcMar>
            <w:hideMark/>
          </w:tcPr>
          <w:p w14:paraId="748FD8EB" w14:textId="77777777" w:rsidR="0077100F" w:rsidRDefault="000F46E0">
            <w:pPr>
              <w:jc w:val="center"/>
              <w:rPr>
                <w:color w:val="000000"/>
              </w:rPr>
            </w:pPr>
            <w:r>
              <w:rPr>
                <w:rFonts w:ascii="Arial" w:eastAsia="Arial" w:hAnsi="Arial" w:cs="Arial"/>
                <w:b/>
                <w:bCs/>
                <w:color w:val="000000"/>
              </w:rPr>
              <w:t xml:space="preserve">Name of </w:t>
            </w:r>
            <w:proofErr w:type="spellStart"/>
            <w:r>
              <w:rPr>
                <w:rFonts w:ascii="Arial" w:eastAsia="Arial" w:hAnsi="Arial" w:cs="Arial"/>
                <w:b/>
                <w:bCs/>
                <w:color w:val="000000"/>
              </w:rPr>
              <w:t>Organisation</w:t>
            </w:r>
            <w:proofErr w:type="spellEnd"/>
          </w:p>
        </w:tc>
        <w:tc>
          <w:tcPr>
            <w:tcW w:w="3402" w:type="dxa"/>
            <w:tcBorders>
              <w:left w:val="single" w:sz="6" w:space="0" w:color="000000"/>
              <w:bottom w:val="single" w:sz="6" w:space="0" w:color="000000"/>
              <w:right w:val="single" w:sz="6" w:space="0" w:color="000000"/>
            </w:tcBorders>
            <w:shd w:val="clear" w:color="auto" w:fill="FF9932"/>
            <w:tcMar>
              <w:top w:w="8" w:type="dxa"/>
              <w:left w:w="108" w:type="dxa"/>
              <w:bottom w:w="8" w:type="dxa"/>
              <w:right w:w="108" w:type="dxa"/>
            </w:tcMar>
            <w:hideMark/>
          </w:tcPr>
          <w:p w14:paraId="4D8198A5" w14:textId="77777777" w:rsidR="0077100F" w:rsidRDefault="000F46E0">
            <w:pPr>
              <w:jc w:val="center"/>
              <w:rPr>
                <w:color w:val="000000"/>
              </w:rPr>
            </w:pPr>
            <w:r>
              <w:rPr>
                <w:rFonts w:ascii="Arial" w:eastAsia="Arial" w:hAnsi="Arial" w:cs="Arial"/>
                <w:b/>
                <w:bCs/>
                <w:color w:val="000000"/>
              </w:rPr>
              <w:t>Name of Training</w:t>
            </w:r>
          </w:p>
        </w:tc>
        <w:tc>
          <w:tcPr>
            <w:tcW w:w="3309" w:type="dxa"/>
            <w:tcBorders>
              <w:left w:val="single" w:sz="6" w:space="0" w:color="000000"/>
              <w:bottom w:val="single" w:sz="6" w:space="0" w:color="000000"/>
            </w:tcBorders>
            <w:shd w:val="clear" w:color="auto" w:fill="FF9932"/>
            <w:tcMar>
              <w:top w:w="8" w:type="dxa"/>
              <w:left w:w="108" w:type="dxa"/>
              <w:bottom w:w="8" w:type="dxa"/>
              <w:right w:w="108" w:type="dxa"/>
            </w:tcMar>
            <w:hideMark/>
          </w:tcPr>
          <w:p w14:paraId="7FC9D3B8" w14:textId="77777777" w:rsidR="0077100F" w:rsidRDefault="000F46E0">
            <w:pPr>
              <w:jc w:val="center"/>
              <w:rPr>
                <w:color w:val="000000"/>
              </w:rPr>
            </w:pPr>
            <w:r>
              <w:rPr>
                <w:rFonts w:ascii="Arial" w:eastAsia="Arial" w:hAnsi="Arial" w:cs="Arial"/>
                <w:b/>
                <w:bCs/>
                <w:color w:val="000000"/>
              </w:rPr>
              <w:t>Qualification attained (if applicable)</w:t>
            </w:r>
          </w:p>
        </w:tc>
      </w:tr>
      <w:tr w:rsidR="0077100F" w14:paraId="0F629B23" w14:textId="77777777" w:rsidTr="00550B1E">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42180D51" w14:textId="6F9D41E8" w:rsidR="0077100F" w:rsidRDefault="0077100F">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C3AC13" w14:textId="3D187DC2" w:rsidR="0077100F" w:rsidRDefault="0077100F">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00AD31F8" w14:textId="499D92E0" w:rsidR="0077100F" w:rsidRDefault="0077100F">
            <w:pPr>
              <w:rPr>
                <w:color w:val="000000"/>
              </w:rPr>
            </w:pPr>
          </w:p>
        </w:tc>
      </w:tr>
      <w:tr w:rsidR="0077100F" w14:paraId="778EEE07" w14:textId="77777777">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54E64F5A" w14:textId="77777777" w:rsidR="0077100F" w:rsidRDefault="0077100F">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7F1989" w14:textId="77777777" w:rsidR="0077100F" w:rsidRDefault="0077100F">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010352DF" w14:textId="77777777" w:rsidR="0077100F" w:rsidRDefault="0077100F">
            <w:pPr>
              <w:rPr>
                <w:color w:val="000000"/>
              </w:rPr>
            </w:pPr>
          </w:p>
        </w:tc>
      </w:tr>
      <w:tr w:rsidR="0077100F" w14:paraId="02845C38" w14:textId="77777777">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414E8B83" w14:textId="77777777" w:rsidR="0077100F" w:rsidRDefault="0077100F">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4B0777" w14:textId="77777777" w:rsidR="0077100F" w:rsidRDefault="0077100F">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426A4921" w14:textId="77777777" w:rsidR="0077100F" w:rsidRDefault="0077100F">
            <w:pPr>
              <w:rPr>
                <w:color w:val="000000"/>
              </w:rPr>
            </w:pPr>
          </w:p>
        </w:tc>
      </w:tr>
      <w:tr w:rsidR="0077100F" w14:paraId="4251F03C" w14:textId="77777777">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2AD29308" w14:textId="77777777" w:rsidR="0077100F" w:rsidRDefault="0077100F">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5F66B5" w14:textId="77777777" w:rsidR="0077100F" w:rsidRDefault="0077100F">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45F42590" w14:textId="77777777" w:rsidR="0077100F" w:rsidRDefault="0077100F">
            <w:pPr>
              <w:rPr>
                <w:color w:val="000000"/>
              </w:rPr>
            </w:pPr>
          </w:p>
        </w:tc>
      </w:tr>
      <w:tr w:rsidR="0077100F" w14:paraId="3D93FEAB" w14:textId="77777777">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5C7A0F5A" w14:textId="77777777" w:rsidR="0077100F" w:rsidRDefault="0077100F">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ABDC91" w14:textId="77777777" w:rsidR="0077100F" w:rsidRDefault="0077100F">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49397D98" w14:textId="77777777" w:rsidR="0077100F" w:rsidRDefault="0077100F">
            <w:pPr>
              <w:rPr>
                <w:color w:val="000000"/>
              </w:rPr>
            </w:pPr>
          </w:p>
        </w:tc>
      </w:tr>
      <w:tr w:rsidR="0077100F" w14:paraId="381F8DBA" w14:textId="77777777">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719DC6C7" w14:textId="77777777" w:rsidR="0077100F" w:rsidRDefault="0077100F">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CDFA645" w14:textId="77777777" w:rsidR="0077100F" w:rsidRDefault="0077100F">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3AFA8726" w14:textId="77777777" w:rsidR="0077100F" w:rsidRDefault="0077100F">
            <w:pPr>
              <w:rPr>
                <w:color w:val="000000"/>
              </w:rPr>
            </w:pPr>
          </w:p>
        </w:tc>
      </w:tr>
      <w:tr w:rsidR="0077100F" w14:paraId="3216917F" w14:textId="77777777">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2D8CF901" w14:textId="77777777" w:rsidR="0077100F" w:rsidRDefault="0077100F">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396C70" w14:textId="77777777" w:rsidR="0077100F" w:rsidRDefault="0077100F">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7A01CCB1" w14:textId="77777777" w:rsidR="0077100F" w:rsidRDefault="0077100F">
            <w:pPr>
              <w:rPr>
                <w:color w:val="000000"/>
              </w:rPr>
            </w:pPr>
          </w:p>
        </w:tc>
      </w:tr>
      <w:tr w:rsidR="0077100F" w14:paraId="6831E840" w14:textId="77777777">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26D87DE5" w14:textId="77777777" w:rsidR="0077100F" w:rsidRDefault="0077100F">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A627BFA" w14:textId="77777777" w:rsidR="0077100F" w:rsidRDefault="0077100F">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0F3B1218" w14:textId="77777777" w:rsidR="0077100F" w:rsidRDefault="0077100F">
            <w:pPr>
              <w:rPr>
                <w:color w:val="000000"/>
              </w:rPr>
            </w:pPr>
          </w:p>
        </w:tc>
      </w:tr>
      <w:tr w:rsidR="0077100F" w14:paraId="0ADD0B73" w14:textId="77777777">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5DA7CEAB" w14:textId="77777777" w:rsidR="0077100F" w:rsidRDefault="0077100F">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9B053C9" w14:textId="77777777" w:rsidR="0077100F" w:rsidRDefault="0077100F">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4C8AFB71" w14:textId="77777777" w:rsidR="0077100F" w:rsidRDefault="0077100F">
            <w:pPr>
              <w:rPr>
                <w:color w:val="000000"/>
              </w:rPr>
            </w:pPr>
          </w:p>
        </w:tc>
      </w:tr>
      <w:tr w:rsidR="0077100F" w14:paraId="76F2FF25" w14:textId="77777777">
        <w:tc>
          <w:tcPr>
            <w:tcW w:w="3779" w:type="dxa"/>
            <w:tcBorders>
              <w:top w:val="single" w:sz="6" w:space="0" w:color="000000"/>
              <w:right w:val="single" w:sz="6" w:space="0" w:color="000000"/>
            </w:tcBorders>
            <w:tcMar>
              <w:top w:w="8" w:type="dxa"/>
              <w:left w:w="108" w:type="dxa"/>
              <w:bottom w:w="8" w:type="dxa"/>
              <w:right w:w="108" w:type="dxa"/>
            </w:tcMar>
          </w:tcPr>
          <w:p w14:paraId="5D0CF5BF" w14:textId="77777777" w:rsidR="0077100F" w:rsidRDefault="0077100F">
            <w:pPr>
              <w:rPr>
                <w:color w:val="000000"/>
              </w:rPr>
            </w:pPr>
          </w:p>
        </w:tc>
        <w:tc>
          <w:tcPr>
            <w:tcW w:w="3402" w:type="dxa"/>
            <w:tcBorders>
              <w:top w:val="single" w:sz="6" w:space="0" w:color="000000"/>
              <w:left w:val="single" w:sz="6" w:space="0" w:color="000000"/>
              <w:right w:val="single" w:sz="6" w:space="0" w:color="000000"/>
            </w:tcBorders>
            <w:tcMar>
              <w:top w:w="8" w:type="dxa"/>
              <w:left w:w="108" w:type="dxa"/>
              <w:bottom w:w="8" w:type="dxa"/>
              <w:right w:w="108" w:type="dxa"/>
            </w:tcMar>
          </w:tcPr>
          <w:p w14:paraId="553C785A" w14:textId="77777777" w:rsidR="0077100F" w:rsidRDefault="0077100F">
            <w:pPr>
              <w:rPr>
                <w:color w:val="000000"/>
              </w:rPr>
            </w:pPr>
          </w:p>
        </w:tc>
        <w:tc>
          <w:tcPr>
            <w:tcW w:w="3309" w:type="dxa"/>
            <w:tcBorders>
              <w:top w:val="single" w:sz="6" w:space="0" w:color="000000"/>
              <w:left w:val="single" w:sz="6" w:space="0" w:color="000000"/>
            </w:tcBorders>
            <w:tcMar>
              <w:top w:w="8" w:type="dxa"/>
              <w:left w:w="108" w:type="dxa"/>
              <w:bottom w:w="8" w:type="dxa"/>
              <w:right w:w="108" w:type="dxa"/>
            </w:tcMar>
          </w:tcPr>
          <w:p w14:paraId="0BE1F7FB" w14:textId="77777777" w:rsidR="0077100F" w:rsidRDefault="0077100F">
            <w:pPr>
              <w:rPr>
                <w:color w:val="000000"/>
              </w:rPr>
            </w:pPr>
          </w:p>
        </w:tc>
      </w:tr>
    </w:tbl>
    <w:p w14:paraId="633319A9" w14:textId="77777777" w:rsidR="0077100F" w:rsidRDefault="000F46E0">
      <w:pPr>
        <w:pBdr>
          <w:left w:val="none" w:sz="0" w:space="1" w:color="auto"/>
        </w:pBdr>
        <w:shd w:val="clear" w:color="auto" w:fill="BFBFBF"/>
        <w:ind w:left="20"/>
      </w:pPr>
      <w:r>
        <w:rPr>
          <w:rFonts w:ascii="Arial" w:eastAsia="Arial" w:hAnsi="Arial" w:cs="Arial"/>
          <w:b/>
          <w:bCs/>
        </w:rPr>
        <w:t>4.EMPLOYMENT HISTORY</w:t>
      </w:r>
    </w:p>
    <w:p w14:paraId="3A6C65E6" w14:textId="77777777" w:rsidR="0077100F" w:rsidRDefault="0077100F"/>
    <w:p w14:paraId="6B8E0BE8" w14:textId="77777777" w:rsidR="0077100F" w:rsidRDefault="000F46E0">
      <w:r>
        <w:rPr>
          <w:rFonts w:ascii="Arial" w:eastAsia="Arial" w:hAnsi="Arial" w:cs="Arial"/>
          <w:b/>
          <w:bCs/>
        </w:rPr>
        <w:t>CURRENT / MOST RECENT EMPLOYER</w:t>
      </w:r>
    </w:p>
    <w:tbl>
      <w:tblPr>
        <w:tblW w:w="1049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12"/>
        <w:gridCol w:w="1422"/>
        <w:gridCol w:w="2500"/>
        <w:gridCol w:w="3456"/>
      </w:tblGrid>
      <w:tr w:rsidR="0077100F" w14:paraId="416C27E8" w14:textId="77777777">
        <w:tc>
          <w:tcPr>
            <w:tcW w:w="10490" w:type="dxa"/>
            <w:gridSpan w:val="4"/>
            <w:tcBorders>
              <w:bottom w:val="single" w:sz="6" w:space="0" w:color="000000"/>
            </w:tcBorders>
            <w:tcMar>
              <w:top w:w="8" w:type="dxa"/>
              <w:left w:w="108" w:type="dxa"/>
              <w:bottom w:w="8" w:type="dxa"/>
              <w:right w:w="108" w:type="dxa"/>
            </w:tcMar>
            <w:hideMark/>
          </w:tcPr>
          <w:p w14:paraId="39EFD932" w14:textId="7CD67651" w:rsidR="0077100F" w:rsidRDefault="000F46E0" w:rsidP="00550B1E">
            <w:pPr>
              <w:rPr>
                <w:color w:val="000000"/>
              </w:rPr>
            </w:pPr>
            <w:r>
              <w:rPr>
                <w:rFonts w:ascii="Arial" w:eastAsia="Arial" w:hAnsi="Arial" w:cs="Arial"/>
                <w:b/>
                <w:bCs/>
                <w:color w:val="000000"/>
              </w:rPr>
              <w:t xml:space="preserve">Name &amp; Address of Employer: </w:t>
            </w:r>
          </w:p>
        </w:tc>
      </w:tr>
      <w:tr w:rsidR="0077100F" w14:paraId="5A24F3EC" w14:textId="77777777">
        <w:tc>
          <w:tcPr>
            <w:tcW w:w="3112"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6D43D9D4" w14:textId="599BA807" w:rsidR="00550B1E" w:rsidRDefault="000F46E0" w:rsidP="00550B1E">
            <w:pPr>
              <w:rPr>
                <w:color w:val="000000"/>
              </w:rPr>
            </w:pPr>
            <w:r>
              <w:rPr>
                <w:rFonts w:ascii="Arial" w:eastAsia="Arial" w:hAnsi="Arial" w:cs="Arial"/>
                <w:b/>
                <w:bCs/>
                <w:color w:val="000000"/>
              </w:rPr>
              <w:t xml:space="preserve">Job Title: </w:t>
            </w:r>
          </w:p>
          <w:p w14:paraId="5F087F18" w14:textId="4798A32C" w:rsidR="0077100F" w:rsidRDefault="0077100F">
            <w:pPr>
              <w:rPr>
                <w:color w:val="000000"/>
              </w:rPr>
            </w:pPr>
          </w:p>
        </w:tc>
        <w:tc>
          <w:tcPr>
            <w:tcW w:w="142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40096E8" w14:textId="2025D946" w:rsidR="0077100F" w:rsidRDefault="000F46E0">
            <w:pPr>
              <w:rPr>
                <w:color w:val="000000"/>
              </w:rPr>
            </w:pPr>
            <w:r>
              <w:rPr>
                <w:rFonts w:ascii="Arial" w:eastAsia="Arial" w:hAnsi="Arial" w:cs="Arial"/>
                <w:b/>
                <w:bCs/>
                <w:color w:val="000000"/>
              </w:rPr>
              <w:t xml:space="preserve">Start Date: </w:t>
            </w:r>
          </w:p>
          <w:p w14:paraId="05AA1E4C" w14:textId="77777777" w:rsidR="0077100F" w:rsidRDefault="0077100F">
            <w:pPr>
              <w:rPr>
                <w:color w:val="000000"/>
              </w:rPr>
            </w:pPr>
          </w:p>
        </w:tc>
        <w:tc>
          <w:tcPr>
            <w:tcW w:w="25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A58FF2E" w14:textId="77777777" w:rsidR="0077100F" w:rsidRDefault="000F46E0">
            <w:pPr>
              <w:rPr>
                <w:color w:val="000000"/>
              </w:rPr>
            </w:pPr>
            <w:r>
              <w:rPr>
                <w:rFonts w:ascii="Arial" w:eastAsia="Arial" w:hAnsi="Arial" w:cs="Arial"/>
                <w:b/>
                <w:bCs/>
                <w:color w:val="000000"/>
              </w:rPr>
              <w:t>Current Salary:</w:t>
            </w:r>
          </w:p>
          <w:p w14:paraId="7342830A" w14:textId="670D0873" w:rsidR="0077100F" w:rsidRDefault="0077100F">
            <w:pPr>
              <w:rPr>
                <w:color w:val="000000"/>
              </w:rPr>
            </w:pPr>
          </w:p>
        </w:tc>
        <w:tc>
          <w:tcPr>
            <w:tcW w:w="3456"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59AA1616" w14:textId="77777777" w:rsidR="0077100F" w:rsidRDefault="000F46E0">
            <w:pPr>
              <w:rPr>
                <w:color w:val="000000"/>
              </w:rPr>
            </w:pPr>
            <w:r>
              <w:rPr>
                <w:rFonts w:ascii="Arial" w:eastAsia="Arial" w:hAnsi="Arial" w:cs="Arial"/>
                <w:b/>
                <w:bCs/>
                <w:color w:val="000000"/>
              </w:rPr>
              <w:t>Period of Notice / Reason for Leaving:</w:t>
            </w:r>
          </w:p>
          <w:p w14:paraId="382935DD" w14:textId="77777777" w:rsidR="0077100F" w:rsidRDefault="0077100F">
            <w:pPr>
              <w:rPr>
                <w:color w:val="000000"/>
                <w:sz w:val="16"/>
                <w:szCs w:val="16"/>
              </w:rPr>
            </w:pPr>
          </w:p>
          <w:p w14:paraId="200425A5" w14:textId="77777777" w:rsidR="0077100F" w:rsidRDefault="0077100F">
            <w:pPr>
              <w:rPr>
                <w:color w:val="000000"/>
                <w:sz w:val="16"/>
                <w:szCs w:val="16"/>
              </w:rPr>
            </w:pPr>
          </w:p>
        </w:tc>
      </w:tr>
      <w:tr w:rsidR="0077100F" w14:paraId="6F6815E2" w14:textId="77777777">
        <w:trPr>
          <w:trHeight w:val="1706"/>
        </w:trPr>
        <w:tc>
          <w:tcPr>
            <w:tcW w:w="10490" w:type="dxa"/>
            <w:gridSpan w:val="4"/>
            <w:tcBorders>
              <w:top w:val="single" w:sz="6" w:space="0" w:color="000000"/>
            </w:tcBorders>
            <w:tcMar>
              <w:top w:w="8" w:type="dxa"/>
              <w:left w:w="108" w:type="dxa"/>
              <w:bottom w:w="8" w:type="dxa"/>
              <w:right w:w="108" w:type="dxa"/>
            </w:tcMar>
            <w:hideMark/>
          </w:tcPr>
          <w:p w14:paraId="56AE7B6D" w14:textId="77777777" w:rsidR="0077100F" w:rsidRDefault="000F46E0">
            <w:pPr>
              <w:rPr>
                <w:color w:val="000000"/>
              </w:rPr>
            </w:pPr>
            <w:r>
              <w:rPr>
                <w:rFonts w:ascii="Arial" w:eastAsia="Arial" w:hAnsi="Arial" w:cs="Arial"/>
                <w:b/>
                <w:bCs/>
                <w:color w:val="000000"/>
              </w:rPr>
              <w:t>Summary of Duties:</w:t>
            </w:r>
          </w:p>
          <w:p w14:paraId="7EC1E481" w14:textId="21BCA221" w:rsidR="0077100F" w:rsidRDefault="0077100F">
            <w:pPr>
              <w:jc w:val="both"/>
              <w:rPr>
                <w:color w:val="000000"/>
              </w:rPr>
            </w:pPr>
          </w:p>
        </w:tc>
      </w:tr>
    </w:tbl>
    <w:p w14:paraId="071C6409" w14:textId="77777777" w:rsidR="0077100F" w:rsidRDefault="0077100F"/>
    <w:p w14:paraId="67365428" w14:textId="77777777" w:rsidR="0077100F" w:rsidRDefault="000F46E0">
      <w:r>
        <w:rPr>
          <w:rFonts w:ascii="Arial" w:eastAsia="Arial" w:hAnsi="Arial" w:cs="Arial"/>
          <w:b/>
          <w:bCs/>
        </w:rPr>
        <w:t>PREVIOUS EMPLOYMENT</w:t>
      </w:r>
    </w:p>
    <w:p w14:paraId="2A4766C9" w14:textId="77777777" w:rsidR="0077100F" w:rsidRDefault="000F46E0">
      <w:pPr>
        <w:rPr>
          <w:sz w:val="22"/>
          <w:szCs w:val="22"/>
        </w:rPr>
      </w:pPr>
      <w:r>
        <w:rPr>
          <w:rFonts w:ascii="Arial" w:eastAsia="Arial" w:hAnsi="Arial" w:cs="Arial"/>
          <w:sz w:val="22"/>
          <w:szCs w:val="22"/>
        </w:rPr>
        <w:t>Please list previous employment beginning with the most recent.</w:t>
      </w:r>
    </w:p>
    <w:p w14:paraId="103F0836" w14:textId="77777777" w:rsidR="0077100F" w:rsidRDefault="0077100F"/>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62"/>
        <w:gridCol w:w="1097"/>
        <w:gridCol w:w="1243"/>
        <w:gridCol w:w="1019"/>
        <w:gridCol w:w="3349"/>
        <w:gridCol w:w="1580"/>
      </w:tblGrid>
      <w:tr w:rsidR="0077100F" w14:paraId="7F4EF682" w14:textId="77777777">
        <w:tc>
          <w:tcPr>
            <w:tcW w:w="2162" w:type="dxa"/>
            <w:vMerge w:val="restart"/>
            <w:tcBorders>
              <w:right w:val="single" w:sz="6" w:space="0" w:color="000000"/>
            </w:tcBorders>
            <w:tcMar>
              <w:top w:w="8" w:type="dxa"/>
              <w:left w:w="108" w:type="dxa"/>
              <w:bottom w:w="8" w:type="dxa"/>
              <w:right w:w="108" w:type="dxa"/>
            </w:tcMar>
            <w:vAlign w:val="center"/>
            <w:hideMark/>
          </w:tcPr>
          <w:p w14:paraId="5D2AB544" w14:textId="77777777" w:rsidR="0077100F" w:rsidRDefault="000F46E0">
            <w:pPr>
              <w:jc w:val="center"/>
              <w:rPr>
                <w:color w:val="000000"/>
              </w:rPr>
            </w:pPr>
            <w:r>
              <w:rPr>
                <w:rFonts w:ascii="Arial" w:eastAsia="Arial" w:hAnsi="Arial" w:cs="Arial"/>
                <w:b/>
                <w:bCs/>
                <w:color w:val="000000"/>
              </w:rPr>
              <w:t>Name &amp; Address of Employer</w:t>
            </w:r>
          </w:p>
        </w:tc>
        <w:tc>
          <w:tcPr>
            <w:tcW w:w="1097" w:type="dxa"/>
            <w:vMerge w:val="restart"/>
            <w:tcBorders>
              <w:left w:val="single" w:sz="6" w:space="0" w:color="000000"/>
              <w:right w:val="single" w:sz="6" w:space="0" w:color="000000"/>
            </w:tcBorders>
            <w:tcMar>
              <w:top w:w="8" w:type="dxa"/>
              <w:left w:w="108" w:type="dxa"/>
              <w:bottom w:w="8" w:type="dxa"/>
              <w:right w:w="108" w:type="dxa"/>
            </w:tcMar>
            <w:vAlign w:val="center"/>
            <w:hideMark/>
          </w:tcPr>
          <w:p w14:paraId="4A78CDA4" w14:textId="77777777" w:rsidR="0077100F" w:rsidRDefault="000F46E0">
            <w:pPr>
              <w:jc w:val="center"/>
              <w:rPr>
                <w:color w:val="000000"/>
              </w:rPr>
            </w:pPr>
            <w:r>
              <w:rPr>
                <w:rFonts w:ascii="Arial" w:eastAsia="Arial" w:hAnsi="Arial" w:cs="Arial"/>
                <w:b/>
                <w:bCs/>
                <w:color w:val="000000"/>
              </w:rPr>
              <w:t>Job Title</w:t>
            </w:r>
          </w:p>
        </w:tc>
        <w:tc>
          <w:tcPr>
            <w:tcW w:w="2262" w:type="dxa"/>
            <w:gridSpan w:val="2"/>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775E18D" w14:textId="77777777" w:rsidR="0077100F" w:rsidRDefault="000F46E0">
            <w:pPr>
              <w:jc w:val="center"/>
              <w:rPr>
                <w:color w:val="000000"/>
              </w:rPr>
            </w:pPr>
            <w:r>
              <w:rPr>
                <w:rFonts w:ascii="Arial" w:eastAsia="Arial" w:hAnsi="Arial" w:cs="Arial"/>
                <w:b/>
                <w:bCs/>
                <w:color w:val="000000"/>
              </w:rPr>
              <w:t>Dates (dd/mm/</w:t>
            </w:r>
            <w:proofErr w:type="spellStart"/>
            <w:r>
              <w:rPr>
                <w:rFonts w:ascii="Arial" w:eastAsia="Arial" w:hAnsi="Arial" w:cs="Arial"/>
                <w:b/>
                <w:bCs/>
                <w:color w:val="000000"/>
              </w:rPr>
              <w:t>yy</w:t>
            </w:r>
            <w:proofErr w:type="spellEnd"/>
            <w:r>
              <w:rPr>
                <w:rFonts w:ascii="Arial" w:eastAsia="Arial" w:hAnsi="Arial" w:cs="Arial"/>
                <w:b/>
                <w:bCs/>
                <w:color w:val="000000"/>
              </w:rPr>
              <w:t>)</w:t>
            </w:r>
          </w:p>
        </w:tc>
        <w:tc>
          <w:tcPr>
            <w:tcW w:w="3349" w:type="dxa"/>
            <w:vMerge w:val="restart"/>
            <w:tcBorders>
              <w:left w:val="single" w:sz="6" w:space="0" w:color="000000"/>
              <w:right w:val="single" w:sz="6" w:space="0" w:color="000000"/>
            </w:tcBorders>
            <w:tcMar>
              <w:top w:w="8" w:type="dxa"/>
              <w:left w:w="108" w:type="dxa"/>
              <w:bottom w:w="8" w:type="dxa"/>
              <w:right w:w="108" w:type="dxa"/>
            </w:tcMar>
            <w:vAlign w:val="center"/>
            <w:hideMark/>
          </w:tcPr>
          <w:p w14:paraId="205A90F4" w14:textId="77777777" w:rsidR="0077100F" w:rsidRDefault="000F46E0">
            <w:pPr>
              <w:jc w:val="center"/>
              <w:rPr>
                <w:color w:val="000000"/>
              </w:rPr>
            </w:pPr>
            <w:r>
              <w:rPr>
                <w:rFonts w:ascii="Arial" w:eastAsia="Arial" w:hAnsi="Arial" w:cs="Arial"/>
                <w:b/>
                <w:bCs/>
                <w:color w:val="000000"/>
              </w:rPr>
              <w:t>Brief Summary of Duties</w:t>
            </w:r>
          </w:p>
        </w:tc>
        <w:tc>
          <w:tcPr>
            <w:tcW w:w="1580" w:type="dxa"/>
            <w:vMerge w:val="restart"/>
            <w:tcBorders>
              <w:left w:val="single" w:sz="6" w:space="0" w:color="000000"/>
            </w:tcBorders>
            <w:tcMar>
              <w:top w:w="8" w:type="dxa"/>
              <w:left w:w="108" w:type="dxa"/>
              <w:bottom w:w="8" w:type="dxa"/>
              <w:right w:w="108" w:type="dxa"/>
            </w:tcMar>
            <w:vAlign w:val="center"/>
            <w:hideMark/>
          </w:tcPr>
          <w:p w14:paraId="4D7792FE" w14:textId="77777777" w:rsidR="0077100F" w:rsidRDefault="000F46E0">
            <w:pPr>
              <w:jc w:val="center"/>
              <w:rPr>
                <w:color w:val="000000"/>
              </w:rPr>
            </w:pPr>
            <w:r>
              <w:rPr>
                <w:rFonts w:ascii="Arial" w:eastAsia="Arial" w:hAnsi="Arial" w:cs="Arial"/>
                <w:b/>
                <w:bCs/>
                <w:color w:val="000000"/>
              </w:rPr>
              <w:t>Reason for Leaving</w:t>
            </w:r>
          </w:p>
        </w:tc>
      </w:tr>
      <w:tr w:rsidR="0077100F" w14:paraId="3D47B407" w14:textId="77777777">
        <w:tc>
          <w:tcPr>
            <w:tcW w:w="0" w:type="auto"/>
            <w:vMerge/>
            <w:tcBorders>
              <w:bottom w:val="single" w:sz="6" w:space="0" w:color="000000"/>
              <w:right w:val="single" w:sz="6" w:space="0" w:color="000000"/>
            </w:tcBorders>
            <w:vAlign w:val="center"/>
            <w:hideMark/>
          </w:tcPr>
          <w:p w14:paraId="1353CA12" w14:textId="77777777" w:rsidR="0077100F" w:rsidRDefault="0077100F">
            <w:pPr>
              <w:rPr>
                <w:rFonts w:ascii="Arial" w:eastAsia="Arial" w:hAnsi="Arial" w:cs="Arial"/>
                <w:b/>
                <w:bCs/>
                <w:color w:val="000000"/>
              </w:rPr>
            </w:pPr>
          </w:p>
        </w:tc>
        <w:tc>
          <w:tcPr>
            <w:tcW w:w="0" w:type="auto"/>
            <w:vMerge/>
            <w:tcBorders>
              <w:left w:val="single" w:sz="6" w:space="0" w:color="000000"/>
              <w:bottom w:val="single" w:sz="6" w:space="0" w:color="000000"/>
              <w:right w:val="single" w:sz="6" w:space="0" w:color="000000"/>
            </w:tcBorders>
            <w:vAlign w:val="center"/>
            <w:hideMark/>
          </w:tcPr>
          <w:p w14:paraId="107BDD4C" w14:textId="77777777" w:rsidR="0077100F" w:rsidRDefault="0077100F">
            <w:pPr>
              <w:rPr>
                <w:rFonts w:ascii="Arial" w:eastAsia="Arial" w:hAnsi="Arial" w:cs="Arial"/>
                <w:b/>
                <w:bCs/>
                <w:color w:val="000000"/>
              </w:rPr>
            </w:pPr>
          </w:p>
        </w:tc>
        <w:tc>
          <w:tcPr>
            <w:tcW w:w="124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AE56E65" w14:textId="77777777" w:rsidR="0077100F" w:rsidRDefault="000F46E0">
            <w:pPr>
              <w:jc w:val="center"/>
              <w:rPr>
                <w:color w:val="000000"/>
              </w:rPr>
            </w:pPr>
            <w:r>
              <w:rPr>
                <w:rFonts w:ascii="Arial" w:eastAsia="Arial" w:hAnsi="Arial" w:cs="Arial"/>
                <w:color w:val="000000"/>
              </w:rPr>
              <w:t>From</w:t>
            </w:r>
          </w:p>
        </w:tc>
        <w:tc>
          <w:tcPr>
            <w:tcW w:w="10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EC904F6" w14:textId="77777777" w:rsidR="0077100F" w:rsidRDefault="000F46E0">
            <w:pPr>
              <w:jc w:val="center"/>
              <w:rPr>
                <w:color w:val="000000"/>
              </w:rPr>
            </w:pPr>
            <w:r>
              <w:rPr>
                <w:rFonts w:ascii="Arial" w:eastAsia="Arial" w:hAnsi="Arial" w:cs="Arial"/>
                <w:color w:val="000000"/>
              </w:rPr>
              <w:t>To</w:t>
            </w:r>
          </w:p>
        </w:tc>
        <w:tc>
          <w:tcPr>
            <w:tcW w:w="0" w:type="auto"/>
            <w:vMerge/>
            <w:tcBorders>
              <w:left w:val="single" w:sz="6" w:space="0" w:color="000000"/>
              <w:bottom w:val="single" w:sz="6" w:space="0" w:color="000000"/>
              <w:right w:val="single" w:sz="6" w:space="0" w:color="000000"/>
            </w:tcBorders>
            <w:vAlign w:val="center"/>
            <w:hideMark/>
          </w:tcPr>
          <w:p w14:paraId="10D03D58" w14:textId="77777777" w:rsidR="0077100F" w:rsidRDefault="0077100F">
            <w:pPr>
              <w:rPr>
                <w:rFonts w:ascii="Arial" w:eastAsia="Arial" w:hAnsi="Arial" w:cs="Arial"/>
                <w:color w:val="000000"/>
              </w:rPr>
            </w:pPr>
          </w:p>
        </w:tc>
        <w:tc>
          <w:tcPr>
            <w:tcW w:w="0" w:type="auto"/>
            <w:vMerge/>
            <w:tcBorders>
              <w:left w:val="single" w:sz="6" w:space="0" w:color="000000"/>
              <w:bottom w:val="single" w:sz="6" w:space="0" w:color="000000"/>
            </w:tcBorders>
            <w:vAlign w:val="center"/>
            <w:hideMark/>
          </w:tcPr>
          <w:p w14:paraId="1FCE02A2" w14:textId="77777777" w:rsidR="0077100F" w:rsidRDefault="0077100F">
            <w:pPr>
              <w:rPr>
                <w:rFonts w:ascii="Arial" w:eastAsia="Arial" w:hAnsi="Arial" w:cs="Arial"/>
                <w:color w:val="000000"/>
              </w:rPr>
            </w:pPr>
          </w:p>
        </w:tc>
      </w:tr>
      <w:tr w:rsidR="0077100F" w14:paraId="39EFB840" w14:textId="77777777" w:rsidTr="00A32EDF">
        <w:trPr>
          <w:trHeight w:val="1814"/>
        </w:trPr>
        <w:tc>
          <w:tcPr>
            <w:tcW w:w="2162" w:type="dxa"/>
            <w:tcBorders>
              <w:top w:val="single" w:sz="6" w:space="0" w:color="000000"/>
              <w:right w:val="single" w:sz="6" w:space="0" w:color="000000"/>
            </w:tcBorders>
            <w:tcMar>
              <w:top w:w="8" w:type="dxa"/>
              <w:left w:w="108" w:type="dxa"/>
              <w:bottom w:w="8" w:type="dxa"/>
              <w:right w:w="108" w:type="dxa"/>
            </w:tcMar>
            <w:hideMark/>
          </w:tcPr>
          <w:p w14:paraId="7B690CCD" w14:textId="77777777" w:rsidR="0077100F" w:rsidRDefault="0077100F">
            <w:pPr>
              <w:rPr>
                <w:color w:val="000000"/>
              </w:rPr>
            </w:pPr>
          </w:p>
          <w:p w14:paraId="081D0372" w14:textId="77777777" w:rsidR="0077100F" w:rsidRDefault="0077100F">
            <w:pPr>
              <w:rPr>
                <w:color w:val="000000"/>
              </w:rPr>
            </w:pPr>
          </w:p>
          <w:p w14:paraId="5C19E057" w14:textId="77777777" w:rsidR="0077100F" w:rsidRDefault="0077100F">
            <w:pPr>
              <w:rPr>
                <w:color w:val="000000"/>
              </w:rPr>
            </w:pPr>
          </w:p>
          <w:p w14:paraId="67C03EB9" w14:textId="77777777" w:rsidR="0077100F" w:rsidRDefault="0077100F">
            <w:pPr>
              <w:rPr>
                <w:color w:val="000000"/>
              </w:rPr>
            </w:pPr>
          </w:p>
          <w:p w14:paraId="5533263C" w14:textId="77777777" w:rsidR="0077100F" w:rsidRDefault="0077100F">
            <w:pPr>
              <w:rPr>
                <w:color w:val="000000"/>
              </w:rPr>
            </w:pPr>
          </w:p>
          <w:p w14:paraId="264E9C46" w14:textId="77777777" w:rsidR="0077100F" w:rsidRDefault="0077100F">
            <w:pPr>
              <w:rPr>
                <w:color w:val="000000"/>
              </w:rPr>
            </w:pPr>
          </w:p>
          <w:p w14:paraId="30CDE00E" w14:textId="77777777" w:rsidR="0077100F" w:rsidRDefault="0077100F">
            <w:pPr>
              <w:rPr>
                <w:color w:val="000000"/>
              </w:rPr>
            </w:pPr>
          </w:p>
        </w:tc>
        <w:tc>
          <w:tcPr>
            <w:tcW w:w="1097"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65193C85" w14:textId="6B6DE5CA" w:rsidR="0077100F" w:rsidRDefault="0077100F">
            <w:pPr>
              <w:rPr>
                <w:color w:val="000000"/>
              </w:rPr>
            </w:pPr>
          </w:p>
        </w:tc>
        <w:tc>
          <w:tcPr>
            <w:tcW w:w="1243" w:type="dxa"/>
            <w:tcBorders>
              <w:top w:val="single" w:sz="6" w:space="0" w:color="000000"/>
              <w:left w:val="single" w:sz="6" w:space="0" w:color="000000"/>
              <w:right w:val="single" w:sz="6" w:space="0" w:color="000000"/>
            </w:tcBorders>
            <w:tcMar>
              <w:top w:w="8" w:type="dxa"/>
              <w:left w:w="108" w:type="dxa"/>
              <w:bottom w:w="8" w:type="dxa"/>
              <w:right w:w="108" w:type="dxa"/>
            </w:tcMar>
          </w:tcPr>
          <w:p w14:paraId="1433A671" w14:textId="4A30EF55" w:rsidR="0077100F" w:rsidRDefault="0077100F">
            <w:pPr>
              <w:rPr>
                <w:color w:val="000000"/>
              </w:rPr>
            </w:pPr>
          </w:p>
        </w:tc>
        <w:tc>
          <w:tcPr>
            <w:tcW w:w="1019" w:type="dxa"/>
            <w:tcBorders>
              <w:top w:val="single" w:sz="6" w:space="0" w:color="000000"/>
              <w:left w:val="single" w:sz="6" w:space="0" w:color="000000"/>
              <w:right w:val="single" w:sz="6" w:space="0" w:color="000000"/>
            </w:tcBorders>
            <w:tcMar>
              <w:top w:w="8" w:type="dxa"/>
              <w:left w:w="108" w:type="dxa"/>
              <w:bottom w:w="8" w:type="dxa"/>
              <w:right w:w="108" w:type="dxa"/>
            </w:tcMar>
          </w:tcPr>
          <w:p w14:paraId="1C84F4A6" w14:textId="32E9B0D0" w:rsidR="0077100F" w:rsidRDefault="0077100F">
            <w:pPr>
              <w:rPr>
                <w:color w:val="000000"/>
              </w:rPr>
            </w:pPr>
          </w:p>
        </w:tc>
        <w:tc>
          <w:tcPr>
            <w:tcW w:w="3349" w:type="dxa"/>
            <w:tcBorders>
              <w:top w:val="single" w:sz="6" w:space="0" w:color="000000"/>
              <w:left w:val="single" w:sz="6" w:space="0" w:color="000000"/>
              <w:right w:val="single" w:sz="6" w:space="0" w:color="000000"/>
            </w:tcBorders>
            <w:tcMar>
              <w:top w:w="8" w:type="dxa"/>
              <w:left w:w="108" w:type="dxa"/>
              <w:bottom w:w="8" w:type="dxa"/>
              <w:right w:w="108" w:type="dxa"/>
            </w:tcMar>
          </w:tcPr>
          <w:p w14:paraId="35CC25D7" w14:textId="005E0B71" w:rsidR="0077100F" w:rsidRDefault="0077100F">
            <w:pPr>
              <w:jc w:val="both"/>
              <w:rPr>
                <w:color w:val="000000"/>
              </w:rPr>
            </w:pPr>
          </w:p>
        </w:tc>
        <w:tc>
          <w:tcPr>
            <w:tcW w:w="1580" w:type="dxa"/>
            <w:tcBorders>
              <w:top w:val="single" w:sz="6" w:space="0" w:color="000000"/>
              <w:left w:val="single" w:sz="6" w:space="0" w:color="000000"/>
            </w:tcBorders>
            <w:tcMar>
              <w:top w:w="8" w:type="dxa"/>
              <w:left w:w="108" w:type="dxa"/>
              <w:bottom w:w="8" w:type="dxa"/>
              <w:right w:w="108" w:type="dxa"/>
            </w:tcMar>
          </w:tcPr>
          <w:p w14:paraId="73D47DEC" w14:textId="72157203" w:rsidR="0077100F" w:rsidRDefault="0077100F">
            <w:pPr>
              <w:rPr>
                <w:color w:val="000000"/>
              </w:rPr>
            </w:pPr>
          </w:p>
        </w:tc>
      </w:tr>
    </w:tbl>
    <w:p w14:paraId="3C7C5048" w14:textId="77777777" w:rsidR="0077100F" w:rsidRDefault="0077100F">
      <w:pPr>
        <w:rPr>
          <w:rFonts w:ascii="Arial" w:eastAsia="Arial" w:hAnsi="Arial" w:cs="Arial"/>
          <w:b/>
          <w:bCs/>
        </w:rPr>
      </w:pPr>
    </w:p>
    <w:p w14:paraId="0820BC9E" w14:textId="77777777" w:rsidR="0077100F" w:rsidRDefault="000F46E0">
      <w:r>
        <w:rPr>
          <w:rFonts w:ascii="Arial" w:eastAsia="Arial" w:hAnsi="Arial" w:cs="Arial"/>
          <w:b/>
          <w:bCs/>
        </w:rPr>
        <w:t>PREVIOUS EMPLOYMENT continued….</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17"/>
        <w:gridCol w:w="2183"/>
        <w:gridCol w:w="850"/>
        <w:gridCol w:w="840"/>
        <w:gridCol w:w="2597"/>
        <w:gridCol w:w="1663"/>
      </w:tblGrid>
      <w:tr w:rsidR="0077100F" w14:paraId="0B111DEA" w14:textId="77777777">
        <w:tc>
          <w:tcPr>
            <w:tcW w:w="2319" w:type="dxa"/>
            <w:vMerge w:val="restart"/>
            <w:tcBorders>
              <w:right w:val="single" w:sz="6" w:space="0" w:color="000000"/>
            </w:tcBorders>
            <w:tcMar>
              <w:top w:w="8" w:type="dxa"/>
              <w:left w:w="108" w:type="dxa"/>
              <w:bottom w:w="8" w:type="dxa"/>
              <w:right w:w="108" w:type="dxa"/>
            </w:tcMar>
            <w:vAlign w:val="center"/>
            <w:hideMark/>
          </w:tcPr>
          <w:p w14:paraId="6AF0A06F" w14:textId="77777777" w:rsidR="0077100F" w:rsidRDefault="000F46E0">
            <w:pPr>
              <w:jc w:val="center"/>
              <w:rPr>
                <w:color w:val="000000"/>
              </w:rPr>
            </w:pPr>
            <w:r>
              <w:rPr>
                <w:rFonts w:ascii="Arial" w:eastAsia="Arial" w:hAnsi="Arial" w:cs="Arial"/>
                <w:b/>
                <w:bCs/>
                <w:color w:val="000000"/>
              </w:rPr>
              <w:t>Name &amp; Address of Employer</w:t>
            </w:r>
          </w:p>
        </w:tc>
        <w:tc>
          <w:tcPr>
            <w:tcW w:w="2186" w:type="dxa"/>
            <w:vMerge w:val="restart"/>
            <w:tcBorders>
              <w:left w:val="single" w:sz="6" w:space="0" w:color="000000"/>
              <w:right w:val="single" w:sz="6" w:space="0" w:color="000000"/>
            </w:tcBorders>
            <w:tcMar>
              <w:top w:w="8" w:type="dxa"/>
              <w:left w:w="108" w:type="dxa"/>
              <w:bottom w:w="8" w:type="dxa"/>
              <w:right w:w="108" w:type="dxa"/>
            </w:tcMar>
            <w:vAlign w:val="center"/>
            <w:hideMark/>
          </w:tcPr>
          <w:p w14:paraId="2C47B484" w14:textId="77777777" w:rsidR="0077100F" w:rsidRDefault="000F46E0">
            <w:pPr>
              <w:jc w:val="center"/>
              <w:rPr>
                <w:color w:val="000000"/>
              </w:rPr>
            </w:pPr>
            <w:r>
              <w:rPr>
                <w:rFonts w:ascii="Arial" w:eastAsia="Arial" w:hAnsi="Arial" w:cs="Arial"/>
                <w:b/>
                <w:bCs/>
                <w:color w:val="000000"/>
              </w:rPr>
              <w:t>Job Title</w:t>
            </w:r>
          </w:p>
        </w:tc>
        <w:tc>
          <w:tcPr>
            <w:tcW w:w="1690" w:type="dxa"/>
            <w:gridSpan w:val="2"/>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5E4FEE6" w14:textId="77777777" w:rsidR="0077100F" w:rsidRDefault="000F46E0">
            <w:pPr>
              <w:jc w:val="center"/>
              <w:rPr>
                <w:color w:val="000000"/>
              </w:rPr>
            </w:pPr>
            <w:r>
              <w:rPr>
                <w:rFonts w:ascii="Arial" w:eastAsia="Arial" w:hAnsi="Arial" w:cs="Arial"/>
                <w:b/>
                <w:bCs/>
                <w:color w:val="000000"/>
              </w:rPr>
              <w:t>Dates (dd/mm/</w:t>
            </w:r>
            <w:proofErr w:type="spellStart"/>
            <w:r>
              <w:rPr>
                <w:rFonts w:ascii="Arial" w:eastAsia="Arial" w:hAnsi="Arial" w:cs="Arial"/>
                <w:b/>
                <w:bCs/>
                <w:color w:val="000000"/>
              </w:rPr>
              <w:t>yy</w:t>
            </w:r>
            <w:proofErr w:type="spellEnd"/>
            <w:r>
              <w:rPr>
                <w:rFonts w:ascii="Arial" w:eastAsia="Arial" w:hAnsi="Arial" w:cs="Arial"/>
                <w:b/>
                <w:bCs/>
                <w:color w:val="000000"/>
              </w:rPr>
              <w:t>)</w:t>
            </w:r>
          </w:p>
        </w:tc>
        <w:tc>
          <w:tcPr>
            <w:tcW w:w="2599" w:type="dxa"/>
            <w:vMerge w:val="restart"/>
            <w:tcBorders>
              <w:left w:val="single" w:sz="6" w:space="0" w:color="000000"/>
              <w:right w:val="single" w:sz="6" w:space="0" w:color="000000"/>
            </w:tcBorders>
            <w:tcMar>
              <w:top w:w="8" w:type="dxa"/>
              <w:left w:w="108" w:type="dxa"/>
              <w:bottom w:w="8" w:type="dxa"/>
              <w:right w:w="108" w:type="dxa"/>
            </w:tcMar>
            <w:vAlign w:val="center"/>
            <w:hideMark/>
          </w:tcPr>
          <w:p w14:paraId="4D139A51" w14:textId="77777777" w:rsidR="0077100F" w:rsidRDefault="000F46E0">
            <w:pPr>
              <w:jc w:val="center"/>
              <w:rPr>
                <w:color w:val="000000"/>
              </w:rPr>
            </w:pPr>
            <w:r>
              <w:rPr>
                <w:rFonts w:ascii="Arial" w:eastAsia="Arial" w:hAnsi="Arial" w:cs="Arial"/>
                <w:b/>
                <w:bCs/>
                <w:color w:val="000000"/>
              </w:rPr>
              <w:t>Brief Summary of Duties</w:t>
            </w:r>
          </w:p>
        </w:tc>
        <w:tc>
          <w:tcPr>
            <w:tcW w:w="1664" w:type="dxa"/>
            <w:vMerge w:val="restart"/>
            <w:tcBorders>
              <w:left w:val="single" w:sz="6" w:space="0" w:color="000000"/>
            </w:tcBorders>
            <w:tcMar>
              <w:top w:w="8" w:type="dxa"/>
              <w:left w:w="108" w:type="dxa"/>
              <w:bottom w:w="8" w:type="dxa"/>
              <w:right w:w="108" w:type="dxa"/>
            </w:tcMar>
            <w:vAlign w:val="center"/>
            <w:hideMark/>
          </w:tcPr>
          <w:p w14:paraId="0413EA53" w14:textId="77777777" w:rsidR="0077100F" w:rsidRDefault="000F46E0">
            <w:pPr>
              <w:jc w:val="center"/>
              <w:rPr>
                <w:color w:val="000000"/>
              </w:rPr>
            </w:pPr>
            <w:r>
              <w:rPr>
                <w:rFonts w:ascii="Arial" w:eastAsia="Arial" w:hAnsi="Arial" w:cs="Arial"/>
                <w:b/>
                <w:bCs/>
                <w:color w:val="000000"/>
              </w:rPr>
              <w:t>Reason for Leaving</w:t>
            </w:r>
          </w:p>
        </w:tc>
      </w:tr>
      <w:tr w:rsidR="0077100F" w14:paraId="73266B08" w14:textId="77777777">
        <w:tc>
          <w:tcPr>
            <w:tcW w:w="0" w:type="auto"/>
            <w:vMerge/>
            <w:tcBorders>
              <w:bottom w:val="single" w:sz="6" w:space="0" w:color="000000"/>
              <w:right w:val="single" w:sz="6" w:space="0" w:color="000000"/>
            </w:tcBorders>
            <w:vAlign w:val="center"/>
            <w:hideMark/>
          </w:tcPr>
          <w:p w14:paraId="2AB5507B" w14:textId="77777777" w:rsidR="0077100F" w:rsidRDefault="0077100F">
            <w:pPr>
              <w:rPr>
                <w:rFonts w:ascii="Arial" w:eastAsia="Arial" w:hAnsi="Arial" w:cs="Arial"/>
                <w:b/>
                <w:bCs/>
                <w:color w:val="000000"/>
              </w:rPr>
            </w:pPr>
          </w:p>
        </w:tc>
        <w:tc>
          <w:tcPr>
            <w:tcW w:w="0" w:type="auto"/>
            <w:vMerge/>
            <w:tcBorders>
              <w:left w:val="single" w:sz="6" w:space="0" w:color="000000"/>
              <w:bottom w:val="single" w:sz="6" w:space="0" w:color="000000"/>
              <w:right w:val="single" w:sz="6" w:space="0" w:color="000000"/>
            </w:tcBorders>
            <w:vAlign w:val="center"/>
            <w:hideMark/>
          </w:tcPr>
          <w:p w14:paraId="08DD5A8D" w14:textId="77777777" w:rsidR="0077100F" w:rsidRDefault="0077100F">
            <w:pPr>
              <w:rPr>
                <w:rFonts w:ascii="Arial" w:eastAsia="Arial" w:hAnsi="Arial" w:cs="Arial"/>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EE77ADC" w14:textId="77777777" w:rsidR="0077100F" w:rsidRDefault="000F46E0">
            <w:pPr>
              <w:jc w:val="center"/>
              <w:rPr>
                <w:color w:val="000000"/>
              </w:rPr>
            </w:pPr>
            <w:r>
              <w:rPr>
                <w:rFonts w:ascii="Arial" w:eastAsia="Arial" w:hAnsi="Arial" w:cs="Arial"/>
                <w:color w:val="000000"/>
              </w:rPr>
              <w:t>From</w:t>
            </w:r>
          </w:p>
        </w:tc>
        <w:tc>
          <w:tcPr>
            <w:tcW w:w="8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1612723" w14:textId="77777777" w:rsidR="0077100F" w:rsidRDefault="000F46E0">
            <w:pPr>
              <w:jc w:val="center"/>
              <w:rPr>
                <w:color w:val="000000"/>
              </w:rPr>
            </w:pPr>
            <w:r>
              <w:rPr>
                <w:rFonts w:ascii="Arial" w:eastAsia="Arial" w:hAnsi="Arial" w:cs="Arial"/>
                <w:color w:val="000000"/>
              </w:rPr>
              <w:t>To</w:t>
            </w:r>
          </w:p>
        </w:tc>
        <w:tc>
          <w:tcPr>
            <w:tcW w:w="0" w:type="auto"/>
            <w:vMerge/>
            <w:tcBorders>
              <w:left w:val="single" w:sz="6" w:space="0" w:color="000000"/>
              <w:bottom w:val="single" w:sz="6" w:space="0" w:color="000000"/>
              <w:right w:val="single" w:sz="6" w:space="0" w:color="000000"/>
            </w:tcBorders>
            <w:vAlign w:val="center"/>
            <w:hideMark/>
          </w:tcPr>
          <w:p w14:paraId="07271BB2" w14:textId="77777777" w:rsidR="0077100F" w:rsidRDefault="0077100F">
            <w:pPr>
              <w:rPr>
                <w:rFonts w:ascii="Arial" w:eastAsia="Arial" w:hAnsi="Arial" w:cs="Arial"/>
                <w:color w:val="000000"/>
              </w:rPr>
            </w:pPr>
          </w:p>
        </w:tc>
        <w:tc>
          <w:tcPr>
            <w:tcW w:w="0" w:type="auto"/>
            <w:vMerge/>
            <w:tcBorders>
              <w:left w:val="single" w:sz="6" w:space="0" w:color="000000"/>
              <w:bottom w:val="single" w:sz="6" w:space="0" w:color="000000"/>
            </w:tcBorders>
            <w:vAlign w:val="center"/>
            <w:hideMark/>
          </w:tcPr>
          <w:p w14:paraId="025E3510" w14:textId="77777777" w:rsidR="0077100F" w:rsidRDefault="0077100F">
            <w:pPr>
              <w:rPr>
                <w:rFonts w:ascii="Arial" w:eastAsia="Arial" w:hAnsi="Arial" w:cs="Arial"/>
                <w:color w:val="000000"/>
              </w:rPr>
            </w:pPr>
          </w:p>
        </w:tc>
      </w:tr>
      <w:tr w:rsidR="0077100F" w14:paraId="1A274C02" w14:textId="77777777">
        <w:trPr>
          <w:trHeight w:val="1814"/>
        </w:trPr>
        <w:tc>
          <w:tcPr>
            <w:tcW w:w="2319"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3E50DA8" w14:textId="77777777" w:rsidR="0077100F" w:rsidRDefault="0077100F">
            <w:pPr>
              <w:rPr>
                <w:color w:val="000000"/>
              </w:rPr>
            </w:pPr>
          </w:p>
          <w:p w14:paraId="25499CA8" w14:textId="77777777" w:rsidR="0077100F" w:rsidRDefault="0077100F">
            <w:pPr>
              <w:rPr>
                <w:color w:val="000000"/>
              </w:rPr>
            </w:pPr>
          </w:p>
          <w:p w14:paraId="140B9C78" w14:textId="77777777" w:rsidR="0077100F" w:rsidRDefault="0077100F">
            <w:pPr>
              <w:rPr>
                <w:color w:val="000000"/>
              </w:rPr>
            </w:pPr>
          </w:p>
          <w:p w14:paraId="1C7E6D5B" w14:textId="77777777" w:rsidR="0077100F" w:rsidRDefault="0077100F">
            <w:pPr>
              <w:rPr>
                <w:color w:val="000000"/>
              </w:rPr>
            </w:pPr>
          </w:p>
          <w:p w14:paraId="3935F3A8" w14:textId="77777777" w:rsidR="0077100F" w:rsidRDefault="0077100F">
            <w:pPr>
              <w:rPr>
                <w:color w:val="000000"/>
              </w:rPr>
            </w:pPr>
          </w:p>
          <w:p w14:paraId="65D14554" w14:textId="77777777" w:rsidR="0077100F" w:rsidRDefault="0077100F">
            <w:pPr>
              <w:rPr>
                <w:color w:val="000000"/>
              </w:rPr>
            </w:pPr>
          </w:p>
          <w:p w14:paraId="285D846E" w14:textId="77777777" w:rsidR="0077100F" w:rsidRDefault="0077100F">
            <w:pPr>
              <w:rPr>
                <w:color w:val="000000"/>
              </w:rPr>
            </w:pPr>
          </w:p>
          <w:p w14:paraId="26AE2C6E" w14:textId="77777777" w:rsidR="0077100F" w:rsidRDefault="0077100F">
            <w:pPr>
              <w:rPr>
                <w:color w:val="000000"/>
              </w:rPr>
            </w:pPr>
          </w:p>
          <w:p w14:paraId="02EB41D8" w14:textId="77777777" w:rsidR="0077100F" w:rsidRDefault="0077100F">
            <w:pPr>
              <w:rPr>
                <w:color w:val="000000"/>
              </w:rPr>
            </w:pPr>
          </w:p>
          <w:p w14:paraId="1649B2B2" w14:textId="77777777" w:rsidR="0077100F" w:rsidRDefault="0077100F">
            <w:pPr>
              <w:rPr>
                <w:color w:val="000000"/>
              </w:rPr>
            </w:pPr>
          </w:p>
          <w:p w14:paraId="24590520" w14:textId="77777777" w:rsidR="0077100F" w:rsidRDefault="0077100F">
            <w:pPr>
              <w:rPr>
                <w:color w:val="000000"/>
              </w:rPr>
            </w:pPr>
          </w:p>
          <w:p w14:paraId="0626586C" w14:textId="77777777" w:rsidR="0077100F" w:rsidRDefault="0077100F">
            <w:pPr>
              <w:rPr>
                <w:color w:val="000000"/>
              </w:rPr>
            </w:pPr>
          </w:p>
        </w:tc>
        <w:tc>
          <w:tcPr>
            <w:tcW w:w="218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81AD8C4" w14:textId="77777777" w:rsidR="0077100F" w:rsidRDefault="0077100F">
            <w:pP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8FA8D28" w14:textId="77777777" w:rsidR="0077100F" w:rsidRDefault="0077100F">
            <w:pPr>
              <w:rPr>
                <w:color w:val="000000"/>
              </w:rPr>
            </w:pPr>
          </w:p>
        </w:tc>
        <w:tc>
          <w:tcPr>
            <w:tcW w:w="8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F05E29E" w14:textId="77777777" w:rsidR="0077100F" w:rsidRDefault="0077100F">
            <w:pPr>
              <w:rPr>
                <w:color w:val="000000"/>
              </w:rPr>
            </w:pPr>
          </w:p>
        </w:tc>
        <w:tc>
          <w:tcPr>
            <w:tcW w:w="25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D38BE1" w14:textId="77777777" w:rsidR="0077100F" w:rsidRDefault="0077100F">
            <w:pPr>
              <w:rPr>
                <w:color w:val="000000"/>
              </w:rPr>
            </w:pPr>
          </w:p>
        </w:tc>
        <w:tc>
          <w:tcPr>
            <w:tcW w:w="1664" w:type="dxa"/>
            <w:tcBorders>
              <w:top w:val="single" w:sz="6" w:space="0" w:color="000000"/>
              <w:left w:val="single" w:sz="6" w:space="0" w:color="000000"/>
              <w:bottom w:val="single" w:sz="6" w:space="0" w:color="000000"/>
            </w:tcBorders>
            <w:tcMar>
              <w:top w:w="8" w:type="dxa"/>
              <w:left w:w="108" w:type="dxa"/>
              <w:bottom w:w="8" w:type="dxa"/>
              <w:right w:w="108" w:type="dxa"/>
            </w:tcMar>
          </w:tcPr>
          <w:p w14:paraId="21AA37B1" w14:textId="77777777" w:rsidR="0077100F" w:rsidRDefault="0077100F">
            <w:pPr>
              <w:rPr>
                <w:color w:val="000000"/>
              </w:rPr>
            </w:pPr>
          </w:p>
        </w:tc>
      </w:tr>
      <w:tr w:rsidR="0077100F" w14:paraId="56D09F13" w14:textId="77777777">
        <w:trPr>
          <w:trHeight w:val="1814"/>
        </w:trPr>
        <w:tc>
          <w:tcPr>
            <w:tcW w:w="2319" w:type="dxa"/>
            <w:tcBorders>
              <w:top w:val="single" w:sz="6" w:space="0" w:color="000000"/>
              <w:right w:val="single" w:sz="6" w:space="0" w:color="000000"/>
            </w:tcBorders>
            <w:tcMar>
              <w:top w:w="8" w:type="dxa"/>
              <w:left w:w="108" w:type="dxa"/>
              <w:bottom w:w="8" w:type="dxa"/>
              <w:right w:w="108" w:type="dxa"/>
            </w:tcMar>
            <w:hideMark/>
          </w:tcPr>
          <w:p w14:paraId="709B9FDF" w14:textId="77777777" w:rsidR="0077100F" w:rsidRDefault="0077100F">
            <w:pPr>
              <w:rPr>
                <w:color w:val="000000"/>
              </w:rPr>
            </w:pPr>
          </w:p>
          <w:p w14:paraId="1D51223A" w14:textId="77777777" w:rsidR="0077100F" w:rsidRDefault="0077100F">
            <w:pPr>
              <w:rPr>
                <w:color w:val="000000"/>
              </w:rPr>
            </w:pPr>
          </w:p>
          <w:p w14:paraId="4C9ADA6B" w14:textId="77777777" w:rsidR="0077100F" w:rsidRDefault="0077100F">
            <w:pPr>
              <w:rPr>
                <w:color w:val="000000"/>
              </w:rPr>
            </w:pPr>
          </w:p>
          <w:p w14:paraId="6BBA226B" w14:textId="77777777" w:rsidR="0077100F" w:rsidRDefault="0077100F">
            <w:pPr>
              <w:rPr>
                <w:color w:val="000000"/>
              </w:rPr>
            </w:pPr>
          </w:p>
          <w:p w14:paraId="5EC7641F" w14:textId="77777777" w:rsidR="0077100F" w:rsidRDefault="0077100F">
            <w:pPr>
              <w:rPr>
                <w:color w:val="000000"/>
              </w:rPr>
            </w:pPr>
          </w:p>
          <w:p w14:paraId="2258DFD7" w14:textId="77777777" w:rsidR="0077100F" w:rsidRDefault="0077100F">
            <w:pPr>
              <w:rPr>
                <w:color w:val="000000"/>
              </w:rPr>
            </w:pPr>
          </w:p>
          <w:p w14:paraId="46900822" w14:textId="77777777" w:rsidR="0077100F" w:rsidRDefault="0077100F">
            <w:pPr>
              <w:rPr>
                <w:color w:val="000000"/>
              </w:rPr>
            </w:pPr>
          </w:p>
          <w:p w14:paraId="1E94CFB4" w14:textId="77777777" w:rsidR="0077100F" w:rsidRDefault="0077100F">
            <w:pPr>
              <w:rPr>
                <w:color w:val="000000"/>
              </w:rPr>
            </w:pPr>
          </w:p>
          <w:p w14:paraId="4DF0ED94" w14:textId="77777777" w:rsidR="0077100F" w:rsidRDefault="0077100F">
            <w:pPr>
              <w:rPr>
                <w:color w:val="000000"/>
              </w:rPr>
            </w:pPr>
          </w:p>
          <w:p w14:paraId="2ED721A8" w14:textId="77777777" w:rsidR="0077100F" w:rsidRDefault="0077100F">
            <w:pPr>
              <w:rPr>
                <w:color w:val="000000"/>
              </w:rPr>
            </w:pPr>
          </w:p>
          <w:p w14:paraId="0E32EA2C" w14:textId="77777777" w:rsidR="0077100F" w:rsidRDefault="0077100F">
            <w:pPr>
              <w:rPr>
                <w:color w:val="000000"/>
              </w:rPr>
            </w:pPr>
          </w:p>
          <w:p w14:paraId="524E600B" w14:textId="77777777" w:rsidR="0077100F" w:rsidRDefault="0077100F">
            <w:pPr>
              <w:rPr>
                <w:color w:val="000000"/>
              </w:rPr>
            </w:pPr>
          </w:p>
        </w:tc>
        <w:tc>
          <w:tcPr>
            <w:tcW w:w="2186" w:type="dxa"/>
            <w:tcBorders>
              <w:top w:val="single" w:sz="6" w:space="0" w:color="000000"/>
              <w:left w:val="single" w:sz="6" w:space="0" w:color="000000"/>
              <w:right w:val="single" w:sz="6" w:space="0" w:color="000000"/>
            </w:tcBorders>
            <w:tcMar>
              <w:top w:w="8" w:type="dxa"/>
              <w:left w:w="108" w:type="dxa"/>
              <w:bottom w:w="8" w:type="dxa"/>
              <w:right w:w="108" w:type="dxa"/>
            </w:tcMar>
          </w:tcPr>
          <w:p w14:paraId="23C75978" w14:textId="77777777" w:rsidR="0077100F" w:rsidRDefault="0077100F">
            <w:pPr>
              <w:rPr>
                <w:color w:val="000000"/>
              </w:rPr>
            </w:pPr>
          </w:p>
        </w:tc>
        <w:tc>
          <w:tcPr>
            <w:tcW w:w="850" w:type="dxa"/>
            <w:tcBorders>
              <w:top w:val="single" w:sz="6" w:space="0" w:color="000000"/>
              <w:left w:val="single" w:sz="6" w:space="0" w:color="000000"/>
              <w:right w:val="single" w:sz="6" w:space="0" w:color="000000"/>
            </w:tcBorders>
            <w:tcMar>
              <w:top w:w="8" w:type="dxa"/>
              <w:left w:w="108" w:type="dxa"/>
              <w:bottom w:w="8" w:type="dxa"/>
              <w:right w:w="108" w:type="dxa"/>
            </w:tcMar>
          </w:tcPr>
          <w:p w14:paraId="31C01168" w14:textId="77777777" w:rsidR="0077100F" w:rsidRDefault="0077100F">
            <w:pPr>
              <w:rPr>
                <w:color w:val="000000"/>
              </w:rPr>
            </w:pPr>
          </w:p>
        </w:tc>
        <w:tc>
          <w:tcPr>
            <w:tcW w:w="840" w:type="dxa"/>
            <w:tcBorders>
              <w:top w:val="single" w:sz="6" w:space="0" w:color="000000"/>
              <w:left w:val="single" w:sz="6" w:space="0" w:color="000000"/>
              <w:right w:val="single" w:sz="6" w:space="0" w:color="000000"/>
            </w:tcBorders>
            <w:tcMar>
              <w:top w:w="8" w:type="dxa"/>
              <w:left w:w="108" w:type="dxa"/>
              <w:bottom w:w="8" w:type="dxa"/>
              <w:right w:w="108" w:type="dxa"/>
            </w:tcMar>
          </w:tcPr>
          <w:p w14:paraId="3068A131" w14:textId="77777777" w:rsidR="0077100F" w:rsidRDefault="0077100F">
            <w:pPr>
              <w:rPr>
                <w:color w:val="000000"/>
              </w:rPr>
            </w:pPr>
          </w:p>
        </w:tc>
        <w:tc>
          <w:tcPr>
            <w:tcW w:w="2599" w:type="dxa"/>
            <w:tcBorders>
              <w:top w:val="single" w:sz="6" w:space="0" w:color="000000"/>
              <w:left w:val="single" w:sz="6" w:space="0" w:color="000000"/>
              <w:right w:val="single" w:sz="6" w:space="0" w:color="000000"/>
            </w:tcBorders>
            <w:tcMar>
              <w:top w:w="8" w:type="dxa"/>
              <w:left w:w="108" w:type="dxa"/>
              <w:bottom w:w="8" w:type="dxa"/>
              <w:right w:w="108" w:type="dxa"/>
            </w:tcMar>
          </w:tcPr>
          <w:p w14:paraId="38FCA98C" w14:textId="77777777" w:rsidR="0077100F" w:rsidRDefault="0077100F">
            <w:pPr>
              <w:rPr>
                <w:color w:val="000000"/>
              </w:rPr>
            </w:pPr>
          </w:p>
        </w:tc>
        <w:tc>
          <w:tcPr>
            <w:tcW w:w="1664" w:type="dxa"/>
            <w:tcBorders>
              <w:top w:val="single" w:sz="6" w:space="0" w:color="000000"/>
              <w:left w:val="single" w:sz="6" w:space="0" w:color="000000"/>
            </w:tcBorders>
            <w:tcMar>
              <w:top w:w="8" w:type="dxa"/>
              <w:left w:w="108" w:type="dxa"/>
              <w:bottom w:w="8" w:type="dxa"/>
              <w:right w:w="108" w:type="dxa"/>
            </w:tcMar>
          </w:tcPr>
          <w:p w14:paraId="5001240B" w14:textId="77777777" w:rsidR="0077100F" w:rsidRDefault="0077100F">
            <w:pPr>
              <w:rPr>
                <w:color w:val="000000"/>
              </w:rPr>
            </w:pPr>
          </w:p>
        </w:tc>
      </w:tr>
    </w:tbl>
    <w:p w14:paraId="1C737705" w14:textId="77777777" w:rsidR="0077100F" w:rsidRDefault="0077100F"/>
    <w:p w14:paraId="14A9A980" w14:textId="77777777" w:rsidR="0077100F" w:rsidRDefault="000F46E0">
      <w:r>
        <w:rPr>
          <w:rFonts w:ascii="Arial" w:eastAsia="Arial" w:hAnsi="Arial" w:cs="Arial"/>
          <w:b/>
          <w:bCs/>
        </w:rPr>
        <w:t>GAPS IN EMPLOYMENT</w:t>
      </w:r>
    </w:p>
    <w:p w14:paraId="4BD84D32" w14:textId="77777777" w:rsidR="0077100F" w:rsidRDefault="000F46E0">
      <w:r>
        <w:rPr>
          <w:rFonts w:ascii="Arial" w:eastAsia="Arial" w:hAnsi="Arial" w:cs="Arial"/>
        </w:rPr>
        <w:t>Please provide information below to explain any gaps in your employment history.</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450"/>
      </w:tblGrid>
      <w:tr w:rsidR="0077100F" w14:paraId="031E672D" w14:textId="77777777">
        <w:tc>
          <w:tcPr>
            <w:tcW w:w="10458" w:type="dxa"/>
            <w:tcMar>
              <w:top w:w="8" w:type="dxa"/>
              <w:left w:w="108" w:type="dxa"/>
              <w:bottom w:w="8" w:type="dxa"/>
              <w:right w:w="108" w:type="dxa"/>
            </w:tcMar>
            <w:hideMark/>
          </w:tcPr>
          <w:p w14:paraId="26652E17" w14:textId="77777777" w:rsidR="0077100F" w:rsidRDefault="0077100F">
            <w:pPr>
              <w:rPr>
                <w:color w:val="000000"/>
              </w:rPr>
            </w:pPr>
          </w:p>
          <w:p w14:paraId="12A5EF51" w14:textId="77777777" w:rsidR="0077100F" w:rsidRDefault="0077100F">
            <w:pPr>
              <w:rPr>
                <w:color w:val="000000"/>
              </w:rPr>
            </w:pPr>
          </w:p>
          <w:p w14:paraId="02DAAA6E" w14:textId="77777777" w:rsidR="0077100F" w:rsidRDefault="0077100F">
            <w:pPr>
              <w:rPr>
                <w:color w:val="000000"/>
              </w:rPr>
            </w:pPr>
          </w:p>
          <w:p w14:paraId="19C8F3B0" w14:textId="77777777" w:rsidR="0077100F" w:rsidRDefault="0077100F">
            <w:pPr>
              <w:rPr>
                <w:color w:val="000000"/>
              </w:rPr>
            </w:pPr>
          </w:p>
          <w:p w14:paraId="4D39637B" w14:textId="77777777" w:rsidR="0077100F" w:rsidRDefault="0077100F">
            <w:pPr>
              <w:rPr>
                <w:color w:val="000000"/>
              </w:rPr>
            </w:pPr>
          </w:p>
          <w:p w14:paraId="2DAA4D89" w14:textId="77777777" w:rsidR="0077100F" w:rsidRDefault="0077100F">
            <w:pPr>
              <w:rPr>
                <w:color w:val="000000"/>
              </w:rPr>
            </w:pPr>
          </w:p>
          <w:p w14:paraId="796D512A" w14:textId="77777777" w:rsidR="0077100F" w:rsidRDefault="0077100F">
            <w:pPr>
              <w:rPr>
                <w:color w:val="000000"/>
              </w:rPr>
            </w:pPr>
          </w:p>
          <w:p w14:paraId="71CFB4A3" w14:textId="77777777" w:rsidR="0077100F" w:rsidRDefault="0077100F">
            <w:pPr>
              <w:rPr>
                <w:color w:val="000000"/>
              </w:rPr>
            </w:pPr>
          </w:p>
          <w:p w14:paraId="4851BF22" w14:textId="77777777" w:rsidR="0077100F" w:rsidRDefault="0077100F">
            <w:pPr>
              <w:rPr>
                <w:color w:val="000000"/>
              </w:rPr>
            </w:pPr>
          </w:p>
        </w:tc>
      </w:tr>
      <w:tr w:rsidR="0077100F" w14:paraId="456E7D6D" w14:textId="77777777">
        <w:tc>
          <w:tcPr>
            <w:tcW w:w="10458" w:type="dxa"/>
            <w:tcMar>
              <w:top w:w="8" w:type="dxa"/>
              <w:left w:w="108" w:type="dxa"/>
              <w:bottom w:w="8" w:type="dxa"/>
              <w:right w:w="108" w:type="dxa"/>
            </w:tcMar>
            <w:hideMark/>
          </w:tcPr>
          <w:p w14:paraId="4068EB6F" w14:textId="77777777" w:rsidR="0077100F" w:rsidRDefault="0077100F">
            <w:pPr>
              <w:rPr>
                <w:color w:val="000000"/>
              </w:rPr>
            </w:pPr>
          </w:p>
          <w:p w14:paraId="141CE31C" w14:textId="77777777" w:rsidR="0077100F" w:rsidRDefault="0077100F">
            <w:pPr>
              <w:rPr>
                <w:color w:val="000000"/>
              </w:rPr>
            </w:pPr>
          </w:p>
          <w:p w14:paraId="3341753A" w14:textId="77777777" w:rsidR="0077100F" w:rsidRDefault="0077100F">
            <w:pPr>
              <w:rPr>
                <w:color w:val="000000"/>
              </w:rPr>
            </w:pPr>
          </w:p>
          <w:p w14:paraId="713AF38E" w14:textId="77777777" w:rsidR="0077100F" w:rsidRDefault="0077100F">
            <w:pPr>
              <w:rPr>
                <w:color w:val="000000"/>
              </w:rPr>
            </w:pPr>
          </w:p>
          <w:p w14:paraId="7D9E8558" w14:textId="77777777" w:rsidR="0077100F" w:rsidRDefault="0077100F">
            <w:pPr>
              <w:rPr>
                <w:color w:val="000000"/>
              </w:rPr>
            </w:pPr>
          </w:p>
        </w:tc>
      </w:tr>
    </w:tbl>
    <w:p w14:paraId="3ACE8D33" w14:textId="77777777" w:rsidR="0077100F" w:rsidRDefault="0077100F"/>
    <w:p w14:paraId="210BA5C3" w14:textId="77777777" w:rsidR="0077100F" w:rsidRDefault="000F46E0">
      <w:pPr>
        <w:numPr>
          <w:ilvl w:val="0"/>
          <w:numId w:val="2"/>
        </w:numPr>
        <w:shd w:val="clear" w:color="auto" w:fill="BFBFBF"/>
        <w:tabs>
          <w:tab w:val="left" w:pos="360"/>
        </w:tabs>
        <w:ind w:left="360" w:hanging="320"/>
        <w:rPr>
          <w:rFonts w:ascii="Arial" w:eastAsia="Arial" w:hAnsi="Arial" w:cs="Arial"/>
          <w:b/>
          <w:bCs/>
        </w:rPr>
      </w:pPr>
      <w:r>
        <w:rPr>
          <w:rFonts w:ascii="Arial" w:eastAsia="Arial" w:hAnsi="Arial" w:cs="Arial"/>
          <w:b/>
          <w:bCs/>
        </w:rPr>
        <w:t>ESSENTIAL CRITERIA</w:t>
      </w:r>
    </w:p>
    <w:p w14:paraId="56E2E136" w14:textId="77777777" w:rsidR="0077100F" w:rsidRDefault="000F46E0">
      <w:r>
        <w:rPr>
          <w:rFonts w:ascii="Arial" w:eastAsia="Arial" w:hAnsi="Arial" w:cs="Arial"/>
        </w:rPr>
        <w:t>You should use this section to clearly demonstrate how you meet the essential criteria for this post as identified in the job advertisement and personnel specification.</w:t>
      </w:r>
    </w:p>
    <w:p w14:paraId="58E6B75F" w14:textId="77777777" w:rsidR="0077100F" w:rsidRDefault="0077100F"/>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486"/>
        <w:gridCol w:w="1964"/>
      </w:tblGrid>
      <w:tr w:rsidR="0077100F" w14:paraId="19E25404" w14:textId="77777777">
        <w:trPr>
          <w:trHeight w:val="1006"/>
        </w:trPr>
        <w:tc>
          <w:tcPr>
            <w:tcW w:w="10458" w:type="dxa"/>
            <w:gridSpan w:val="2"/>
            <w:tcBorders>
              <w:bottom w:val="single" w:sz="6" w:space="0" w:color="000000"/>
            </w:tcBorders>
            <w:shd w:val="clear" w:color="auto" w:fill="FF9932"/>
            <w:tcMar>
              <w:top w:w="8" w:type="dxa"/>
              <w:left w:w="108" w:type="dxa"/>
              <w:bottom w:w="8" w:type="dxa"/>
              <w:right w:w="108" w:type="dxa"/>
            </w:tcMar>
            <w:hideMark/>
          </w:tcPr>
          <w:p w14:paraId="2615A0CA" w14:textId="77777777" w:rsidR="0077100F" w:rsidRDefault="000F46E0">
            <w:pPr>
              <w:rPr>
                <w:color w:val="000000"/>
                <w:sz w:val="22"/>
                <w:szCs w:val="22"/>
              </w:rPr>
            </w:pPr>
            <w:r>
              <w:rPr>
                <w:rFonts w:ascii="Arial" w:eastAsia="Arial" w:hAnsi="Arial" w:cs="Arial"/>
                <w:b/>
                <w:bCs/>
                <w:color w:val="000000"/>
                <w:sz w:val="22"/>
                <w:szCs w:val="22"/>
              </w:rPr>
              <w:t xml:space="preserve">RELEVANT EXPERIENCE CRITERIA: </w:t>
            </w:r>
          </w:p>
          <w:p w14:paraId="26C620BA" w14:textId="77777777" w:rsidR="0077100F" w:rsidRDefault="000F46E0">
            <w:pPr>
              <w:rPr>
                <w:color w:val="000000"/>
                <w:sz w:val="22"/>
                <w:szCs w:val="22"/>
              </w:rPr>
            </w:pPr>
            <w:r>
              <w:rPr>
                <w:rFonts w:ascii="Arial" w:eastAsia="Arial" w:hAnsi="Arial" w:cs="Arial"/>
                <w:b/>
                <w:bCs/>
                <w:color w:val="000000"/>
                <w:sz w:val="22"/>
                <w:szCs w:val="22"/>
              </w:rPr>
              <w:t xml:space="preserve">Please confirm that you meet </w:t>
            </w:r>
            <w:proofErr w:type="gramStart"/>
            <w:r>
              <w:rPr>
                <w:rFonts w:ascii="Arial" w:eastAsia="Arial" w:hAnsi="Arial" w:cs="Arial"/>
                <w:b/>
                <w:bCs/>
                <w:color w:val="000000"/>
                <w:sz w:val="22"/>
                <w:szCs w:val="22"/>
              </w:rPr>
              <w:t>all of</w:t>
            </w:r>
            <w:proofErr w:type="gramEnd"/>
            <w:r>
              <w:rPr>
                <w:rFonts w:ascii="Arial" w:eastAsia="Arial" w:hAnsi="Arial" w:cs="Arial"/>
                <w:b/>
                <w:bCs/>
                <w:color w:val="000000"/>
                <w:sz w:val="22"/>
                <w:szCs w:val="22"/>
              </w:rPr>
              <w:t xml:space="preserve"> the essential criteria as listed in the job description (you will be asked later in this form to demonstrate this):</w:t>
            </w:r>
          </w:p>
        </w:tc>
      </w:tr>
      <w:tr w:rsidR="0077100F" w14:paraId="5D87740D" w14:textId="77777777" w:rsidTr="00A32EDF">
        <w:trPr>
          <w:trHeight w:val="602"/>
        </w:trPr>
        <w:tc>
          <w:tcPr>
            <w:tcW w:w="8493" w:type="dxa"/>
            <w:tcBorders>
              <w:top w:val="single" w:sz="6" w:space="0" w:color="000000"/>
              <w:right w:val="single" w:sz="4" w:space="0" w:color="auto"/>
            </w:tcBorders>
            <w:tcMar>
              <w:top w:w="8" w:type="dxa"/>
              <w:left w:w="108" w:type="dxa"/>
              <w:bottom w:w="8" w:type="dxa"/>
              <w:right w:w="108" w:type="dxa"/>
            </w:tcMar>
            <w:hideMark/>
          </w:tcPr>
          <w:p w14:paraId="1ABDEC21" w14:textId="77777777" w:rsidR="0077100F" w:rsidRDefault="000F46E0">
            <w:pPr>
              <w:numPr>
                <w:ilvl w:val="0"/>
                <w:numId w:val="3"/>
              </w:numPr>
              <w:pBdr>
                <w:left w:val="none" w:sz="0" w:space="11" w:color="auto"/>
              </w:pBdr>
              <w:ind w:left="430" w:hanging="500"/>
              <w:rPr>
                <w:color w:val="000000"/>
                <w:sz w:val="22"/>
                <w:szCs w:val="22"/>
              </w:rPr>
            </w:pPr>
            <w:r>
              <w:rPr>
                <w:rFonts w:ascii="Arial" w:eastAsia="Arial" w:hAnsi="Arial" w:cs="Arial"/>
                <w:color w:val="000000"/>
                <w:sz w:val="22"/>
                <w:szCs w:val="22"/>
              </w:rPr>
              <w:t xml:space="preserve">3 </w:t>
            </w:r>
            <w:proofErr w:type="gramStart"/>
            <w:r>
              <w:rPr>
                <w:rFonts w:ascii="Arial" w:eastAsia="Arial" w:hAnsi="Arial" w:cs="Arial"/>
                <w:color w:val="000000"/>
                <w:sz w:val="22"/>
                <w:szCs w:val="22"/>
              </w:rPr>
              <w:t>months</w:t>
            </w:r>
            <w:proofErr w:type="gramEnd"/>
            <w:r>
              <w:rPr>
                <w:rFonts w:ascii="Arial" w:eastAsia="Arial" w:hAnsi="Arial" w:cs="Arial"/>
                <w:color w:val="000000"/>
                <w:sz w:val="22"/>
                <w:szCs w:val="22"/>
              </w:rPr>
              <w:t xml:space="preserve"> experience of working with young people or adults with </w:t>
            </w:r>
            <w:proofErr w:type="gramStart"/>
            <w:r>
              <w:rPr>
                <w:rFonts w:ascii="Arial" w:eastAsia="Arial" w:hAnsi="Arial" w:cs="Arial"/>
                <w:color w:val="000000"/>
                <w:sz w:val="22"/>
                <w:szCs w:val="22"/>
              </w:rPr>
              <w:t>disability</w:t>
            </w:r>
            <w:proofErr w:type="gramEnd"/>
            <w:r>
              <w:rPr>
                <w:rFonts w:ascii="Arial" w:eastAsia="Arial" w:hAnsi="Arial" w:cs="Arial"/>
                <w:color w:val="000000"/>
                <w:sz w:val="22"/>
                <w:szCs w:val="22"/>
              </w:rPr>
              <w:t>, paid or voluntary.</w:t>
            </w:r>
          </w:p>
        </w:tc>
        <w:tc>
          <w:tcPr>
            <w:tcW w:w="1965" w:type="dxa"/>
            <w:tcBorders>
              <w:top w:val="single" w:sz="4" w:space="0" w:color="auto"/>
              <w:left w:val="single" w:sz="4" w:space="0" w:color="auto"/>
              <w:bottom w:val="single" w:sz="4" w:space="0" w:color="auto"/>
              <w:right w:val="single" w:sz="4" w:space="0" w:color="auto"/>
            </w:tcBorders>
            <w:tcMar>
              <w:top w:w="8" w:type="dxa"/>
              <w:left w:w="108" w:type="dxa"/>
              <w:bottom w:w="8" w:type="dxa"/>
              <w:right w:w="108" w:type="dxa"/>
            </w:tcMar>
            <w:hideMark/>
          </w:tcPr>
          <w:p w14:paraId="03187D31" w14:textId="35F57BB2" w:rsidR="0077100F" w:rsidRDefault="000F46E0">
            <w:pPr>
              <w:rPr>
                <w:color w:val="000000"/>
              </w:rPr>
            </w:pPr>
            <w:r>
              <w:rPr>
                <w:rFonts w:ascii="Arial" w:eastAsia="Arial" w:hAnsi="Arial" w:cs="Arial"/>
                <w:color w:val="000000"/>
              </w:rPr>
              <w:t>YES</w:t>
            </w:r>
            <w:r w:rsidR="00A32EDF">
              <w:rPr>
                <w:rFonts w:ascii="Arial" w:eastAsia="Arial" w:hAnsi="Arial" w:cs="Arial"/>
                <w:color w:val="000000"/>
              </w:rPr>
              <w:t xml:space="preserve">  </w:t>
            </w:r>
            <w:r>
              <w:rPr>
                <w:rFonts w:ascii="Arial" w:eastAsia="Arial" w:hAnsi="Arial" w:cs="Arial"/>
                <w:color w:val="000000"/>
              </w:rPr>
              <w:t xml:space="preserve"> NO </w:t>
            </w:r>
          </w:p>
        </w:tc>
      </w:tr>
    </w:tbl>
    <w:p w14:paraId="307BF9DB" w14:textId="77777777" w:rsidR="0077100F" w:rsidRDefault="0077100F"/>
    <w:p w14:paraId="1F2D1CF4" w14:textId="77777777" w:rsidR="0077100F" w:rsidRDefault="000F46E0">
      <w:pPr>
        <w:widowControl w:val="0"/>
        <w:ind w:right="214"/>
      </w:pPr>
      <w:r>
        <w:rPr>
          <w:rFonts w:ascii="Arial" w:eastAsia="Arial" w:hAnsi="Arial" w:cs="Arial"/>
        </w:rPr>
        <w:t xml:space="preserve">Please use the space below to demonstrate this experience with dates, as appropriate. </w:t>
      </w:r>
    </w:p>
    <w:p w14:paraId="20BC80AE" w14:textId="77777777" w:rsidR="0077100F" w:rsidRDefault="0077100F">
      <w:pPr>
        <w:widowControl w:val="0"/>
        <w:ind w:right="214"/>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56"/>
      </w:tblGrid>
      <w:tr w:rsidR="0077100F" w14:paraId="493598F6" w14:textId="77777777">
        <w:tc>
          <w:tcPr>
            <w:tcW w:w="10456" w:type="dxa"/>
            <w:tcMar>
              <w:top w:w="0" w:type="dxa"/>
              <w:left w:w="108" w:type="dxa"/>
              <w:bottom w:w="0" w:type="dxa"/>
              <w:right w:w="108" w:type="dxa"/>
            </w:tcMar>
            <w:hideMark/>
          </w:tcPr>
          <w:p w14:paraId="38937E6D" w14:textId="77777777" w:rsidR="0077100F" w:rsidRDefault="0077100F">
            <w:pPr>
              <w:widowControl w:val="0"/>
              <w:ind w:right="214"/>
              <w:rPr>
                <w:color w:val="000000"/>
              </w:rPr>
            </w:pPr>
          </w:p>
          <w:p w14:paraId="0D65E8B4" w14:textId="77777777" w:rsidR="0077100F" w:rsidRDefault="0077100F">
            <w:pPr>
              <w:widowControl w:val="0"/>
              <w:ind w:right="214"/>
              <w:jc w:val="both"/>
              <w:rPr>
                <w:color w:val="000000"/>
              </w:rPr>
            </w:pPr>
          </w:p>
          <w:p w14:paraId="1B8D4452" w14:textId="77777777" w:rsidR="0077100F" w:rsidRDefault="0077100F">
            <w:pPr>
              <w:widowControl w:val="0"/>
              <w:ind w:right="214"/>
              <w:rPr>
                <w:color w:val="000000"/>
              </w:rPr>
            </w:pPr>
          </w:p>
          <w:p w14:paraId="1582BA69" w14:textId="77777777" w:rsidR="0077100F" w:rsidRDefault="0077100F">
            <w:pPr>
              <w:widowControl w:val="0"/>
              <w:ind w:right="214"/>
              <w:rPr>
                <w:color w:val="000000"/>
              </w:rPr>
            </w:pPr>
          </w:p>
          <w:p w14:paraId="5335FF99" w14:textId="77777777" w:rsidR="0077100F" w:rsidRDefault="0077100F">
            <w:pPr>
              <w:widowControl w:val="0"/>
              <w:ind w:right="214"/>
              <w:rPr>
                <w:color w:val="000000"/>
              </w:rPr>
            </w:pPr>
          </w:p>
          <w:p w14:paraId="599B65ED" w14:textId="77777777" w:rsidR="0077100F" w:rsidRDefault="0077100F">
            <w:pPr>
              <w:widowControl w:val="0"/>
              <w:ind w:right="214"/>
              <w:rPr>
                <w:color w:val="000000"/>
              </w:rPr>
            </w:pPr>
          </w:p>
          <w:p w14:paraId="39A20AAB" w14:textId="77777777" w:rsidR="0077100F" w:rsidRDefault="0077100F">
            <w:pPr>
              <w:widowControl w:val="0"/>
              <w:ind w:right="214"/>
              <w:rPr>
                <w:color w:val="000000"/>
              </w:rPr>
            </w:pPr>
          </w:p>
          <w:p w14:paraId="1880063C" w14:textId="77777777" w:rsidR="0077100F" w:rsidRDefault="0077100F">
            <w:pPr>
              <w:widowControl w:val="0"/>
              <w:ind w:right="214"/>
              <w:rPr>
                <w:color w:val="000000"/>
              </w:rPr>
            </w:pPr>
          </w:p>
          <w:p w14:paraId="027BE38C" w14:textId="77777777" w:rsidR="0077100F" w:rsidRDefault="0077100F">
            <w:pPr>
              <w:widowControl w:val="0"/>
              <w:ind w:right="214"/>
              <w:rPr>
                <w:color w:val="000000"/>
              </w:rPr>
            </w:pPr>
          </w:p>
          <w:p w14:paraId="65D52ABA" w14:textId="77777777" w:rsidR="0077100F" w:rsidRDefault="0077100F">
            <w:pPr>
              <w:widowControl w:val="0"/>
              <w:ind w:right="214"/>
              <w:rPr>
                <w:color w:val="000000"/>
              </w:rPr>
            </w:pPr>
          </w:p>
          <w:p w14:paraId="3DD51C9B" w14:textId="77777777" w:rsidR="0077100F" w:rsidRDefault="0077100F">
            <w:pPr>
              <w:widowControl w:val="0"/>
              <w:ind w:right="214"/>
              <w:rPr>
                <w:color w:val="000000"/>
              </w:rPr>
            </w:pPr>
          </w:p>
          <w:p w14:paraId="33B73A87" w14:textId="77777777" w:rsidR="0077100F" w:rsidRDefault="0077100F">
            <w:pPr>
              <w:widowControl w:val="0"/>
              <w:ind w:right="214"/>
              <w:rPr>
                <w:color w:val="000000"/>
              </w:rPr>
            </w:pPr>
          </w:p>
          <w:p w14:paraId="174D2D2E" w14:textId="77777777" w:rsidR="0077100F" w:rsidRDefault="0077100F">
            <w:pPr>
              <w:widowControl w:val="0"/>
              <w:ind w:right="214"/>
              <w:rPr>
                <w:color w:val="000000"/>
              </w:rPr>
            </w:pPr>
          </w:p>
          <w:p w14:paraId="06CAF2EA" w14:textId="77777777" w:rsidR="0077100F" w:rsidRDefault="0077100F">
            <w:pPr>
              <w:widowControl w:val="0"/>
              <w:ind w:right="214"/>
              <w:rPr>
                <w:color w:val="000000"/>
              </w:rPr>
            </w:pPr>
          </w:p>
          <w:p w14:paraId="32D5AD23" w14:textId="77777777" w:rsidR="0077100F" w:rsidRDefault="0077100F">
            <w:pPr>
              <w:widowControl w:val="0"/>
              <w:ind w:right="214"/>
              <w:rPr>
                <w:color w:val="000000"/>
              </w:rPr>
            </w:pPr>
          </w:p>
          <w:p w14:paraId="4A5FDF0C" w14:textId="77777777" w:rsidR="0077100F" w:rsidRDefault="0077100F">
            <w:pPr>
              <w:widowControl w:val="0"/>
              <w:ind w:right="214"/>
              <w:rPr>
                <w:color w:val="000000"/>
              </w:rPr>
            </w:pPr>
          </w:p>
          <w:p w14:paraId="5AFCA633" w14:textId="77777777" w:rsidR="0077100F" w:rsidRDefault="0077100F">
            <w:pPr>
              <w:widowControl w:val="0"/>
              <w:ind w:right="214"/>
              <w:rPr>
                <w:color w:val="000000"/>
              </w:rPr>
            </w:pPr>
          </w:p>
          <w:p w14:paraId="2980E060" w14:textId="77777777" w:rsidR="0077100F" w:rsidRDefault="0077100F">
            <w:pPr>
              <w:widowControl w:val="0"/>
              <w:ind w:right="214"/>
              <w:rPr>
                <w:color w:val="000000"/>
              </w:rPr>
            </w:pPr>
          </w:p>
          <w:p w14:paraId="502C814A" w14:textId="77777777" w:rsidR="0077100F" w:rsidRDefault="0077100F">
            <w:pPr>
              <w:widowControl w:val="0"/>
              <w:ind w:right="214"/>
              <w:rPr>
                <w:color w:val="000000"/>
              </w:rPr>
            </w:pPr>
          </w:p>
          <w:p w14:paraId="5668D97C" w14:textId="77777777" w:rsidR="0077100F" w:rsidRDefault="0077100F">
            <w:pPr>
              <w:widowControl w:val="0"/>
              <w:ind w:right="214"/>
              <w:rPr>
                <w:color w:val="000000"/>
              </w:rPr>
            </w:pPr>
          </w:p>
          <w:p w14:paraId="0F6C4F94" w14:textId="77777777" w:rsidR="0077100F" w:rsidRDefault="0077100F">
            <w:pPr>
              <w:widowControl w:val="0"/>
              <w:ind w:right="214"/>
              <w:rPr>
                <w:color w:val="000000"/>
              </w:rPr>
            </w:pPr>
          </w:p>
        </w:tc>
      </w:tr>
    </w:tbl>
    <w:p w14:paraId="2839F80D" w14:textId="77777777" w:rsidR="0077100F" w:rsidRDefault="0077100F"/>
    <w:p w14:paraId="3D92CC28" w14:textId="77777777" w:rsidR="00A32EDF" w:rsidRDefault="00A32EDF"/>
    <w:p w14:paraId="28E6E57D" w14:textId="77777777" w:rsidR="00A32EDF" w:rsidRDefault="00A32EDF"/>
    <w:p w14:paraId="119E7E3D" w14:textId="77777777" w:rsidR="00A32EDF" w:rsidRDefault="00A32EDF"/>
    <w:p w14:paraId="0E29DD36" w14:textId="77777777" w:rsidR="00A32EDF" w:rsidRDefault="00A32EDF"/>
    <w:p w14:paraId="74E10AB2" w14:textId="77777777" w:rsidR="00A32EDF" w:rsidRDefault="00A32EDF"/>
    <w:p w14:paraId="376C97D9" w14:textId="77777777" w:rsidR="00A32EDF" w:rsidRDefault="00A32EDF"/>
    <w:p w14:paraId="52EDC6AA" w14:textId="3F3C1D24" w:rsidR="0077100F" w:rsidRPr="00A32EDF" w:rsidRDefault="000F46E0" w:rsidP="00A32EDF">
      <w:pPr>
        <w:numPr>
          <w:ilvl w:val="0"/>
          <w:numId w:val="2"/>
        </w:numPr>
        <w:shd w:val="clear" w:color="auto" w:fill="BFBFBF"/>
        <w:tabs>
          <w:tab w:val="left" w:pos="360"/>
        </w:tabs>
        <w:ind w:left="360" w:hanging="320"/>
        <w:rPr>
          <w:rFonts w:ascii="Arial" w:eastAsia="Arial" w:hAnsi="Arial" w:cs="Arial"/>
          <w:b/>
          <w:bCs/>
        </w:rPr>
      </w:pPr>
      <w:r w:rsidRPr="00A32EDF">
        <w:rPr>
          <w:rFonts w:ascii="Arial" w:eastAsia="Arial" w:hAnsi="Arial" w:cs="Arial"/>
          <w:b/>
          <w:bCs/>
        </w:rPr>
        <w:t>DESIRABLE CRITERIA</w:t>
      </w:r>
    </w:p>
    <w:p w14:paraId="06EB4D97" w14:textId="77777777" w:rsidR="0077100F" w:rsidRDefault="0077100F"/>
    <w:p w14:paraId="0C0C4791" w14:textId="77777777" w:rsidR="0077100F" w:rsidRDefault="000F46E0">
      <w:r>
        <w:rPr>
          <w:rFonts w:ascii="Arial" w:eastAsia="Arial" w:hAnsi="Arial" w:cs="Arial"/>
        </w:rPr>
        <w:lastRenderedPageBreak/>
        <w:t>You should use this section to clearly demonstrate how you meet the desirable criteria (if any) for this post as identified in the job advertisement and personnel specification.</w:t>
      </w:r>
    </w:p>
    <w:p w14:paraId="4E223182" w14:textId="77777777" w:rsidR="0077100F" w:rsidRDefault="0077100F"/>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450"/>
      </w:tblGrid>
      <w:tr w:rsidR="0077100F" w14:paraId="7B2CD606" w14:textId="77777777">
        <w:trPr>
          <w:trHeight w:hRule="exact" w:val="3372"/>
        </w:trPr>
        <w:tc>
          <w:tcPr>
            <w:tcW w:w="10458" w:type="dxa"/>
            <w:tcMar>
              <w:top w:w="8" w:type="dxa"/>
              <w:left w:w="108" w:type="dxa"/>
              <w:bottom w:w="8" w:type="dxa"/>
              <w:right w:w="108" w:type="dxa"/>
            </w:tcMar>
            <w:hideMark/>
          </w:tcPr>
          <w:p w14:paraId="10D22C09" w14:textId="77777777" w:rsidR="0077100F" w:rsidRDefault="0077100F">
            <w:pPr>
              <w:rPr>
                <w:color w:val="000000"/>
              </w:rPr>
            </w:pPr>
          </w:p>
          <w:p w14:paraId="69F006A5" w14:textId="77777777" w:rsidR="0077100F" w:rsidRDefault="0077100F">
            <w:pPr>
              <w:rPr>
                <w:color w:val="000000"/>
              </w:rPr>
            </w:pPr>
          </w:p>
          <w:p w14:paraId="383BDCAE" w14:textId="77777777" w:rsidR="0077100F" w:rsidRDefault="0077100F">
            <w:pPr>
              <w:rPr>
                <w:color w:val="000000"/>
              </w:rPr>
            </w:pPr>
          </w:p>
          <w:p w14:paraId="6B8DD8E6" w14:textId="77777777" w:rsidR="0077100F" w:rsidRDefault="0077100F">
            <w:pPr>
              <w:rPr>
                <w:color w:val="000000"/>
              </w:rPr>
            </w:pPr>
          </w:p>
          <w:p w14:paraId="3BC6D9A7" w14:textId="77777777" w:rsidR="0077100F" w:rsidRDefault="0077100F">
            <w:pPr>
              <w:rPr>
                <w:color w:val="000000"/>
              </w:rPr>
            </w:pPr>
          </w:p>
          <w:p w14:paraId="5698BD4C" w14:textId="77777777" w:rsidR="0077100F" w:rsidRDefault="0077100F">
            <w:pPr>
              <w:rPr>
                <w:color w:val="000000"/>
              </w:rPr>
            </w:pPr>
          </w:p>
          <w:p w14:paraId="3CA30073" w14:textId="77777777" w:rsidR="0077100F" w:rsidRDefault="0077100F">
            <w:pPr>
              <w:rPr>
                <w:color w:val="000000"/>
              </w:rPr>
            </w:pPr>
          </w:p>
          <w:p w14:paraId="54550E92" w14:textId="77777777" w:rsidR="0077100F" w:rsidRDefault="0077100F">
            <w:pPr>
              <w:rPr>
                <w:color w:val="000000"/>
              </w:rPr>
            </w:pPr>
          </w:p>
          <w:p w14:paraId="5E1CEC3A" w14:textId="77777777" w:rsidR="0077100F" w:rsidRDefault="0077100F">
            <w:pPr>
              <w:rPr>
                <w:color w:val="000000"/>
              </w:rPr>
            </w:pPr>
          </w:p>
          <w:p w14:paraId="169F4A36" w14:textId="77777777" w:rsidR="0077100F" w:rsidRDefault="0077100F">
            <w:pPr>
              <w:rPr>
                <w:color w:val="000000"/>
              </w:rPr>
            </w:pPr>
          </w:p>
          <w:p w14:paraId="77EEA49F" w14:textId="77777777" w:rsidR="0077100F" w:rsidRDefault="0077100F">
            <w:pPr>
              <w:rPr>
                <w:color w:val="000000"/>
              </w:rPr>
            </w:pPr>
          </w:p>
          <w:p w14:paraId="192E7202" w14:textId="77777777" w:rsidR="0077100F" w:rsidRDefault="0077100F">
            <w:pPr>
              <w:rPr>
                <w:color w:val="000000"/>
              </w:rPr>
            </w:pPr>
          </w:p>
          <w:p w14:paraId="25D86F26" w14:textId="77777777" w:rsidR="0077100F" w:rsidRDefault="0077100F">
            <w:pPr>
              <w:rPr>
                <w:color w:val="000000"/>
              </w:rPr>
            </w:pPr>
          </w:p>
        </w:tc>
      </w:tr>
    </w:tbl>
    <w:p w14:paraId="021BA07D" w14:textId="77777777" w:rsidR="0077100F" w:rsidRDefault="0077100F">
      <w:pPr>
        <w:rPr>
          <w:sz w:val="22"/>
          <w:szCs w:val="22"/>
        </w:rPr>
      </w:pPr>
    </w:p>
    <w:p w14:paraId="78E89C12" w14:textId="77777777" w:rsidR="0077100F" w:rsidRDefault="000F46E0">
      <w:pPr>
        <w:pBdr>
          <w:left w:val="none" w:sz="0" w:space="1" w:color="auto"/>
        </w:pBdr>
        <w:shd w:val="clear" w:color="auto" w:fill="BFBFBF"/>
        <w:ind w:left="20"/>
      </w:pPr>
      <w:r>
        <w:rPr>
          <w:rFonts w:ascii="Arial" w:eastAsia="Arial" w:hAnsi="Arial" w:cs="Arial"/>
          <w:b/>
          <w:bCs/>
          <w:sz w:val="22"/>
          <w:szCs w:val="22"/>
        </w:rPr>
        <w:t>7.</w:t>
      </w:r>
      <w:r>
        <w:rPr>
          <w:rFonts w:ascii="Arial" w:eastAsia="Arial" w:hAnsi="Arial" w:cs="Arial"/>
          <w:b/>
          <w:bCs/>
        </w:rPr>
        <w:t>ADDITIONAL INFORMATION</w:t>
      </w:r>
    </w:p>
    <w:p w14:paraId="0EB85562" w14:textId="77777777" w:rsidR="0077100F" w:rsidRDefault="000F46E0">
      <w:r>
        <w:rPr>
          <w:rFonts w:ascii="Arial" w:eastAsia="Arial" w:hAnsi="Arial" w:cs="Arial"/>
        </w:rPr>
        <w:t>Please provide any additional information that may support your application</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450"/>
      </w:tblGrid>
      <w:tr w:rsidR="0077100F" w14:paraId="4DF92DA0" w14:textId="77777777">
        <w:trPr>
          <w:trHeight w:hRule="exact" w:val="6826"/>
        </w:trPr>
        <w:tc>
          <w:tcPr>
            <w:tcW w:w="10458" w:type="dxa"/>
            <w:tcMar>
              <w:top w:w="8" w:type="dxa"/>
              <w:left w:w="108" w:type="dxa"/>
              <w:bottom w:w="8" w:type="dxa"/>
              <w:right w:w="108" w:type="dxa"/>
            </w:tcMar>
            <w:hideMark/>
          </w:tcPr>
          <w:p w14:paraId="135ED9E4" w14:textId="77777777" w:rsidR="0077100F" w:rsidRDefault="0077100F">
            <w:pPr>
              <w:rPr>
                <w:color w:val="000000"/>
              </w:rPr>
            </w:pPr>
          </w:p>
          <w:p w14:paraId="38D9C24A" w14:textId="77777777" w:rsidR="0077100F" w:rsidRDefault="0077100F">
            <w:pPr>
              <w:rPr>
                <w:color w:val="000000"/>
              </w:rPr>
            </w:pPr>
          </w:p>
          <w:p w14:paraId="14FF6F25" w14:textId="77777777" w:rsidR="0077100F" w:rsidRDefault="0077100F">
            <w:pPr>
              <w:rPr>
                <w:color w:val="000000"/>
              </w:rPr>
            </w:pPr>
          </w:p>
          <w:p w14:paraId="2657A540" w14:textId="77777777" w:rsidR="0077100F" w:rsidRDefault="0077100F">
            <w:pPr>
              <w:rPr>
                <w:color w:val="000000"/>
              </w:rPr>
            </w:pPr>
          </w:p>
          <w:p w14:paraId="0B6B54AE" w14:textId="77777777" w:rsidR="0077100F" w:rsidRDefault="0077100F">
            <w:pPr>
              <w:rPr>
                <w:color w:val="000000"/>
              </w:rPr>
            </w:pPr>
          </w:p>
          <w:p w14:paraId="2F9C552E" w14:textId="77777777" w:rsidR="0077100F" w:rsidRDefault="0077100F">
            <w:pPr>
              <w:rPr>
                <w:color w:val="000000"/>
              </w:rPr>
            </w:pPr>
          </w:p>
          <w:p w14:paraId="1B7C8182" w14:textId="77777777" w:rsidR="0077100F" w:rsidRDefault="0077100F">
            <w:pPr>
              <w:rPr>
                <w:color w:val="000000"/>
              </w:rPr>
            </w:pPr>
          </w:p>
          <w:p w14:paraId="128109C2" w14:textId="77777777" w:rsidR="0077100F" w:rsidRDefault="0077100F">
            <w:pPr>
              <w:rPr>
                <w:color w:val="000000"/>
              </w:rPr>
            </w:pPr>
          </w:p>
          <w:p w14:paraId="7B600D6C" w14:textId="77777777" w:rsidR="0077100F" w:rsidRDefault="0077100F">
            <w:pPr>
              <w:rPr>
                <w:color w:val="000000"/>
              </w:rPr>
            </w:pPr>
          </w:p>
          <w:p w14:paraId="2EEFE00C" w14:textId="77777777" w:rsidR="0077100F" w:rsidRDefault="0077100F">
            <w:pPr>
              <w:rPr>
                <w:color w:val="000000"/>
              </w:rPr>
            </w:pPr>
          </w:p>
          <w:p w14:paraId="4372F0EB" w14:textId="77777777" w:rsidR="0077100F" w:rsidRDefault="0077100F">
            <w:pPr>
              <w:rPr>
                <w:color w:val="000000"/>
              </w:rPr>
            </w:pPr>
          </w:p>
          <w:p w14:paraId="2B9148EE" w14:textId="77777777" w:rsidR="0077100F" w:rsidRDefault="0077100F">
            <w:pPr>
              <w:rPr>
                <w:color w:val="000000"/>
              </w:rPr>
            </w:pPr>
          </w:p>
          <w:p w14:paraId="7FA798F7" w14:textId="77777777" w:rsidR="0077100F" w:rsidRDefault="0077100F">
            <w:pPr>
              <w:rPr>
                <w:color w:val="000000"/>
              </w:rPr>
            </w:pPr>
          </w:p>
          <w:p w14:paraId="5BA43902" w14:textId="77777777" w:rsidR="0077100F" w:rsidRDefault="0077100F">
            <w:pPr>
              <w:rPr>
                <w:color w:val="000000"/>
              </w:rPr>
            </w:pPr>
          </w:p>
          <w:p w14:paraId="462BF68A" w14:textId="77777777" w:rsidR="0077100F" w:rsidRDefault="0077100F">
            <w:pPr>
              <w:rPr>
                <w:color w:val="000000"/>
              </w:rPr>
            </w:pPr>
          </w:p>
          <w:p w14:paraId="1F9DECCB" w14:textId="77777777" w:rsidR="0077100F" w:rsidRDefault="0077100F">
            <w:pPr>
              <w:rPr>
                <w:color w:val="000000"/>
              </w:rPr>
            </w:pPr>
          </w:p>
          <w:p w14:paraId="0891E75D" w14:textId="77777777" w:rsidR="0077100F" w:rsidRDefault="0077100F">
            <w:pPr>
              <w:rPr>
                <w:color w:val="000000"/>
              </w:rPr>
            </w:pPr>
          </w:p>
          <w:p w14:paraId="6065966D" w14:textId="77777777" w:rsidR="0077100F" w:rsidRDefault="0077100F">
            <w:pPr>
              <w:rPr>
                <w:color w:val="000000"/>
              </w:rPr>
            </w:pPr>
          </w:p>
          <w:p w14:paraId="3448C3EB" w14:textId="77777777" w:rsidR="0077100F" w:rsidRDefault="0077100F">
            <w:pPr>
              <w:rPr>
                <w:color w:val="000000"/>
              </w:rPr>
            </w:pPr>
          </w:p>
          <w:p w14:paraId="6690CC8F" w14:textId="77777777" w:rsidR="0077100F" w:rsidRDefault="0077100F">
            <w:pPr>
              <w:rPr>
                <w:color w:val="000000"/>
              </w:rPr>
            </w:pPr>
          </w:p>
          <w:p w14:paraId="5C048102" w14:textId="77777777" w:rsidR="0077100F" w:rsidRDefault="0077100F">
            <w:pPr>
              <w:rPr>
                <w:color w:val="000000"/>
              </w:rPr>
            </w:pPr>
          </w:p>
          <w:p w14:paraId="33D61B9E" w14:textId="77777777" w:rsidR="0077100F" w:rsidRDefault="0077100F">
            <w:pPr>
              <w:rPr>
                <w:color w:val="000000"/>
              </w:rPr>
            </w:pPr>
          </w:p>
          <w:p w14:paraId="37EE59D6" w14:textId="77777777" w:rsidR="0077100F" w:rsidRDefault="0077100F">
            <w:pPr>
              <w:rPr>
                <w:color w:val="000000"/>
              </w:rPr>
            </w:pPr>
          </w:p>
        </w:tc>
      </w:tr>
    </w:tbl>
    <w:p w14:paraId="6B582685" w14:textId="77777777" w:rsidR="0077100F" w:rsidRDefault="000F46E0">
      <w:pPr>
        <w:numPr>
          <w:ilvl w:val="0"/>
          <w:numId w:val="4"/>
        </w:numPr>
        <w:shd w:val="clear" w:color="auto" w:fill="BFBFBF"/>
        <w:tabs>
          <w:tab w:val="left" w:pos="360"/>
        </w:tabs>
        <w:ind w:left="360" w:hanging="320"/>
        <w:rPr>
          <w:rFonts w:ascii="Arial" w:eastAsia="Arial" w:hAnsi="Arial" w:cs="Arial"/>
          <w:b/>
          <w:bCs/>
        </w:rPr>
      </w:pPr>
      <w:r>
        <w:rPr>
          <w:rFonts w:ascii="Arial" w:eastAsia="Arial" w:hAnsi="Arial" w:cs="Arial"/>
          <w:b/>
          <w:bCs/>
        </w:rPr>
        <w:t>APPLICANT DECLARATION</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450"/>
      </w:tblGrid>
      <w:tr w:rsidR="0077100F" w14:paraId="738A7FB7" w14:textId="77777777">
        <w:tc>
          <w:tcPr>
            <w:tcW w:w="10458" w:type="dxa"/>
            <w:tcBorders>
              <w:bottom w:val="single" w:sz="6" w:space="0" w:color="000000"/>
            </w:tcBorders>
            <w:tcMar>
              <w:top w:w="8" w:type="dxa"/>
              <w:left w:w="108" w:type="dxa"/>
              <w:bottom w:w="8" w:type="dxa"/>
              <w:right w:w="108" w:type="dxa"/>
            </w:tcMar>
            <w:hideMark/>
          </w:tcPr>
          <w:p w14:paraId="2FCA9C87" w14:textId="77777777" w:rsidR="0077100F" w:rsidRDefault="000F46E0">
            <w:pPr>
              <w:rPr>
                <w:color w:val="000000"/>
                <w:sz w:val="22"/>
                <w:szCs w:val="22"/>
              </w:rPr>
            </w:pPr>
            <w:r>
              <w:rPr>
                <w:rFonts w:ascii="Arial" w:eastAsia="Arial" w:hAnsi="Arial" w:cs="Arial"/>
                <w:i/>
                <w:iCs/>
                <w:color w:val="000000"/>
                <w:sz w:val="22"/>
                <w:szCs w:val="22"/>
              </w:rPr>
              <w:t>To the best of my knowledge, the information I have given in this personal record is true and accurate. I understand that if found to have given false information or to have suppressed any material facts, I shall be liable to disqualification, or if appointed, dismissed.</w:t>
            </w:r>
          </w:p>
          <w:p w14:paraId="0AE3A337" w14:textId="77777777" w:rsidR="0077100F" w:rsidRDefault="0077100F">
            <w:pPr>
              <w:rPr>
                <w:rFonts w:ascii="Arial" w:eastAsia="Arial" w:hAnsi="Arial" w:cs="Arial"/>
                <w:color w:val="000000"/>
                <w:sz w:val="22"/>
                <w:szCs w:val="22"/>
              </w:rPr>
            </w:pPr>
          </w:p>
          <w:p w14:paraId="59F922FC" w14:textId="1F2C120E" w:rsidR="0077100F" w:rsidRDefault="000F46E0">
            <w:pPr>
              <w:rPr>
                <w:color w:val="000000"/>
                <w:sz w:val="22"/>
                <w:szCs w:val="22"/>
              </w:rPr>
            </w:pPr>
            <w:r>
              <w:rPr>
                <w:rFonts w:ascii="Arial" w:eastAsia="Arial" w:hAnsi="Arial" w:cs="Arial"/>
                <w:b/>
                <w:bCs/>
                <w:color w:val="000000"/>
                <w:sz w:val="22"/>
                <w:szCs w:val="22"/>
              </w:rPr>
              <w:t xml:space="preserve">Name: </w:t>
            </w:r>
          </w:p>
          <w:p w14:paraId="45C00B9E" w14:textId="78BD5788" w:rsidR="0077100F" w:rsidRDefault="000F46E0">
            <w:pPr>
              <w:rPr>
                <w:color w:val="000000"/>
                <w:sz w:val="22"/>
                <w:szCs w:val="22"/>
              </w:rPr>
            </w:pPr>
            <w:r>
              <w:rPr>
                <w:rFonts w:ascii="Arial" w:eastAsia="Arial" w:hAnsi="Arial" w:cs="Arial"/>
                <w:b/>
                <w:bCs/>
                <w:color w:val="000000"/>
                <w:sz w:val="22"/>
                <w:szCs w:val="22"/>
              </w:rPr>
              <w:t xml:space="preserve">Date: </w:t>
            </w:r>
          </w:p>
        </w:tc>
      </w:tr>
      <w:tr w:rsidR="0077100F" w14:paraId="314C5328" w14:textId="77777777">
        <w:tc>
          <w:tcPr>
            <w:tcW w:w="10458" w:type="dxa"/>
            <w:tcBorders>
              <w:top w:val="single" w:sz="6" w:space="0" w:color="000000"/>
              <w:bottom w:val="single" w:sz="6" w:space="0" w:color="000000"/>
            </w:tcBorders>
            <w:tcMar>
              <w:top w:w="8" w:type="dxa"/>
              <w:left w:w="108" w:type="dxa"/>
              <w:bottom w:w="8" w:type="dxa"/>
              <w:right w:w="108" w:type="dxa"/>
            </w:tcMar>
            <w:hideMark/>
          </w:tcPr>
          <w:p w14:paraId="23528F16" w14:textId="77777777" w:rsidR="0077100F" w:rsidRDefault="000F46E0">
            <w:pPr>
              <w:rPr>
                <w:color w:val="000000"/>
                <w:sz w:val="22"/>
                <w:szCs w:val="22"/>
              </w:rPr>
            </w:pPr>
            <w:r>
              <w:rPr>
                <w:rFonts w:ascii="Arial" w:eastAsia="Arial" w:hAnsi="Arial" w:cs="Arial"/>
                <w:b/>
                <w:bCs/>
                <w:color w:val="000000"/>
                <w:sz w:val="22"/>
                <w:szCs w:val="22"/>
              </w:rPr>
              <w:t>ACCESS NI</w:t>
            </w:r>
          </w:p>
          <w:p w14:paraId="3147FF5B" w14:textId="77777777" w:rsidR="0077100F" w:rsidRDefault="000F46E0">
            <w:pPr>
              <w:rPr>
                <w:color w:val="000000"/>
                <w:sz w:val="20"/>
                <w:szCs w:val="20"/>
              </w:rPr>
            </w:pPr>
            <w:r>
              <w:rPr>
                <w:rFonts w:ascii="Arial" w:eastAsia="Arial" w:hAnsi="Arial" w:cs="Arial"/>
                <w:color w:val="000000"/>
                <w:sz w:val="20"/>
                <w:szCs w:val="20"/>
              </w:rPr>
              <w:t xml:space="preserve">I understand that this post is (or may be) exempt from the provisions of the Rehabilitation of Offenders (NI) Order 1978. In the event of my application being successful, I consent to a check being made by Access NI, a single history disclosure body. </w:t>
            </w:r>
          </w:p>
          <w:p w14:paraId="321C2106" w14:textId="77777777" w:rsidR="0077100F" w:rsidRDefault="0077100F">
            <w:pPr>
              <w:rPr>
                <w:rFonts w:ascii="Arial" w:eastAsia="Arial" w:hAnsi="Arial" w:cs="Arial"/>
                <w:i/>
                <w:iCs/>
                <w:color w:val="000000"/>
                <w:sz w:val="20"/>
                <w:szCs w:val="20"/>
              </w:rPr>
            </w:pPr>
          </w:p>
          <w:p w14:paraId="7C2BAA49" w14:textId="77777777" w:rsidR="0077100F" w:rsidRDefault="000F46E0">
            <w:pPr>
              <w:rPr>
                <w:color w:val="000000"/>
                <w:sz w:val="20"/>
                <w:szCs w:val="20"/>
              </w:rPr>
            </w:pPr>
            <w:r>
              <w:rPr>
                <w:rFonts w:ascii="Arial" w:eastAsia="Arial" w:hAnsi="Arial" w:cs="Arial"/>
                <w:color w:val="000000"/>
                <w:sz w:val="20"/>
                <w:szCs w:val="20"/>
              </w:rPr>
              <w:lastRenderedPageBreak/>
              <w:t>Orchardville will hold identity documentation provided by successful applicants for 90 days after their Enhanced Access NI Disclosure Certificate is issued. After this time any identity documents will be destroyed in line with our Secure Handling, Storage &amp; Disposal of Disclosure Information Policy.</w:t>
            </w:r>
          </w:p>
          <w:p w14:paraId="32309AD2" w14:textId="77777777" w:rsidR="0077100F" w:rsidRDefault="0077100F">
            <w:pPr>
              <w:rPr>
                <w:rFonts w:ascii="Arial" w:eastAsia="Arial" w:hAnsi="Arial" w:cs="Arial"/>
                <w:color w:val="000000"/>
                <w:sz w:val="20"/>
                <w:szCs w:val="20"/>
              </w:rPr>
            </w:pPr>
          </w:p>
          <w:p w14:paraId="0DB03E23" w14:textId="77777777" w:rsidR="0077100F" w:rsidRDefault="000F46E0">
            <w:pPr>
              <w:rPr>
                <w:color w:val="000000"/>
              </w:rPr>
            </w:pPr>
            <w:r>
              <w:rPr>
                <w:rFonts w:ascii="Arial" w:eastAsia="Arial" w:hAnsi="Arial" w:cs="Arial"/>
                <w:color w:val="000000"/>
                <w:sz w:val="20"/>
                <w:szCs w:val="20"/>
              </w:rPr>
              <w:t xml:space="preserve">Should successful applicants wish to know more about how Access NI will handle their data, this information can be found in the Access NI Privacy Notice, found at </w:t>
            </w:r>
            <w:hyperlink r:id="rId6" w:history="1">
              <w:r w:rsidR="0077100F">
                <w:rPr>
                  <w:rFonts w:ascii="Arial" w:eastAsia="Arial" w:hAnsi="Arial" w:cs="Arial"/>
                  <w:color w:val="0563C1"/>
                  <w:sz w:val="20"/>
                  <w:szCs w:val="20"/>
                  <w:u w:val="single" w:color="0563C1"/>
                </w:rPr>
                <w:t>https://www.justice-ni.gov.uk/publications/ani-privacy</w:t>
              </w:r>
            </w:hyperlink>
            <w:r>
              <w:rPr>
                <w:rFonts w:ascii="Arial" w:eastAsia="Arial" w:hAnsi="Arial" w:cs="Arial"/>
                <w:color w:val="000000"/>
                <w:sz w:val="20"/>
                <w:szCs w:val="20"/>
              </w:rPr>
              <w:t xml:space="preserve">  </w:t>
            </w:r>
          </w:p>
          <w:p w14:paraId="3D4C8202" w14:textId="77777777" w:rsidR="0077100F" w:rsidRDefault="0077100F">
            <w:pPr>
              <w:rPr>
                <w:rFonts w:ascii="Arial" w:eastAsia="Arial" w:hAnsi="Arial" w:cs="Arial"/>
                <w:color w:val="000000"/>
                <w:sz w:val="20"/>
                <w:szCs w:val="20"/>
              </w:rPr>
            </w:pPr>
          </w:p>
          <w:p w14:paraId="3B245088" w14:textId="77777777" w:rsidR="0077100F" w:rsidRDefault="000F46E0">
            <w:pPr>
              <w:rPr>
                <w:color w:val="000000"/>
                <w:sz w:val="20"/>
                <w:szCs w:val="20"/>
              </w:rPr>
            </w:pPr>
            <w:r>
              <w:rPr>
                <w:rFonts w:ascii="Arial" w:eastAsia="Arial" w:hAnsi="Arial" w:cs="Arial"/>
                <w:i/>
                <w:iCs/>
                <w:color w:val="000000"/>
                <w:sz w:val="20"/>
                <w:szCs w:val="20"/>
              </w:rPr>
              <w:t xml:space="preserve">A copy of the following documents </w:t>
            </w:r>
            <w:proofErr w:type="gramStart"/>
            <w:r>
              <w:rPr>
                <w:rFonts w:ascii="Arial" w:eastAsia="Arial" w:hAnsi="Arial" w:cs="Arial"/>
                <w:i/>
                <w:iCs/>
                <w:color w:val="000000"/>
                <w:sz w:val="20"/>
                <w:szCs w:val="20"/>
              </w:rPr>
              <w:t>are</w:t>
            </w:r>
            <w:proofErr w:type="gramEnd"/>
            <w:r>
              <w:rPr>
                <w:rFonts w:ascii="Arial" w:eastAsia="Arial" w:hAnsi="Arial" w:cs="Arial"/>
                <w:i/>
                <w:iCs/>
                <w:color w:val="000000"/>
                <w:sz w:val="20"/>
                <w:szCs w:val="20"/>
              </w:rPr>
              <w:t xml:space="preserve"> available on request:</w:t>
            </w:r>
          </w:p>
          <w:p w14:paraId="7B324805" w14:textId="77777777" w:rsidR="0077100F" w:rsidRDefault="000F46E0">
            <w:pPr>
              <w:numPr>
                <w:ilvl w:val="0"/>
                <w:numId w:val="5"/>
              </w:numPr>
              <w:pBdr>
                <w:left w:val="none" w:sz="0" w:space="11" w:color="auto"/>
              </w:pBdr>
              <w:ind w:hanging="488"/>
              <w:rPr>
                <w:color w:val="000000"/>
                <w:sz w:val="20"/>
                <w:szCs w:val="20"/>
              </w:rPr>
            </w:pPr>
            <w:r>
              <w:rPr>
                <w:rFonts w:ascii="Arial" w:eastAsia="Arial" w:hAnsi="Arial" w:cs="Arial"/>
                <w:i/>
                <w:iCs/>
                <w:color w:val="000000"/>
                <w:sz w:val="20"/>
                <w:szCs w:val="20"/>
              </w:rPr>
              <w:t>Access NI Code of Practice</w:t>
            </w:r>
          </w:p>
          <w:p w14:paraId="5301E71E" w14:textId="77777777" w:rsidR="0077100F" w:rsidRDefault="000F46E0">
            <w:pPr>
              <w:numPr>
                <w:ilvl w:val="0"/>
                <w:numId w:val="5"/>
              </w:numPr>
              <w:pBdr>
                <w:left w:val="none" w:sz="0" w:space="11" w:color="auto"/>
              </w:pBdr>
              <w:ind w:hanging="488"/>
              <w:rPr>
                <w:color w:val="000000"/>
                <w:sz w:val="20"/>
                <w:szCs w:val="20"/>
              </w:rPr>
            </w:pPr>
            <w:r>
              <w:rPr>
                <w:rFonts w:ascii="Arial" w:eastAsia="Arial" w:hAnsi="Arial" w:cs="Arial"/>
                <w:i/>
                <w:iCs/>
                <w:color w:val="000000"/>
                <w:sz w:val="20"/>
                <w:szCs w:val="20"/>
              </w:rPr>
              <w:t>Recruitment of Ex-Offenders Policy</w:t>
            </w:r>
          </w:p>
          <w:p w14:paraId="0B0C5B1E" w14:textId="77777777" w:rsidR="0077100F" w:rsidRDefault="000F46E0">
            <w:pPr>
              <w:numPr>
                <w:ilvl w:val="0"/>
                <w:numId w:val="5"/>
              </w:numPr>
              <w:pBdr>
                <w:left w:val="none" w:sz="0" w:space="11" w:color="auto"/>
              </w:pBdr>
              <w:ind w:hanging="488"/>
              <w:rPr>
                <w:color w:val="000000"/>
                <w:sz w:val="20"/>
                <w:szCs w:val="20"/>
              </w:rPr>
            </w:pPr>
            <w:r>
              <w:rPr>
                <w:rFonts w:ascii="Arial" w:eastAsia="Arial" w:hAnsi="Arial" w:cs="Arial"/>
                <w:i/>
                <w:iCs/>
                <w:color w:val="000000"/>
                <w:sz w:val="20"/>
                <w:szCs w:val="20"/>
              </w:rPr>
              <w:t>Secure Handling, Storage &amp; Disposal of Disclosure Information Policy</w:t>
            </w:r>
          </w:p>
          <w:p w14:paraId="741052FB" w14:textId="77777777" w:rsidR="0077100F" w:rsidRDefault="0077100F">
            <w:pPr>
              <w:rPr>
                <w:rFonts w:ascii="Arial" w:eastAsia="Arial" w:hAnsi="Arial" w:cs="Arial"/>
                <w:color w:val="000000"/>
                <w:sz w:val="22"/>
                <w:szCs w:val="22"/>
              </w:rPr>
            </w:pPr>
          </w:p>
        </w:tc>
      </w:tr>
      <w:tr w:rsidR="0077100F" w14:paraId="7AD43E63" w14:textId="77777777">
        <w:tc>
          <w:tcPr>
            <w:tcW w:w="10458" w:type="dxa"/>
            <w:tcBorders>
              <w:top w:val="single" w:sz="6" w:space="0" w:color="000000"/>
              <w:bottom w:val="single" w:sz="6" w:space="0" w:color="000000"/>
            </w:tcBorders>
            <w:tcMar>
              <w:top w:w="8" w:type="dxa"/>
              <w:left w:w="108" w:type="dxa"/>
              <w:bottom w:w="8" w:type="dxa"/>
              <w:right w:w="108" w:type="dxa"/>
            </w:tcMar>
            <w:hideMark/>
          </w:tcPr>
          <w:p w14:paraId="581EF5A1" w14:textId="77777777" w:rsidR="0077100F" w:rsidRDefault="000F46E0">
            <w:pPr>
              <w:rPr>
                <w:color w:val="000000"/>
                <w:sz w:val="22"/>
                <w:szCs w:val="22"/>
              </w:rPr>
            </w:pPr>
            <w:r>
              <w:rPr>
                <w:rFonts w:ascii="Arial" w:eastAsia="Arial" w:hAnsi="Arial" w:cs="Arial"/>
                <w:b/>
                <w:bCs/>
                <w:color w:val="000000"/>
                <w:sz w:val="22"/>
                <w:szCs w:val="22"/>
              </w:rPr>
              <w:lastRenderedPageBreak/>
              <w:t>STATEMENT OF NON-DISCRIMINATION</w:t>
            </w:r>
          </w:p>
          <w:p w14:paraId="36C201FF" w14:textId="77777777" w:rsidR="0077100F" w:rsidRDefault="0077100F">
            <w:pPr>
              <w:rPr>
                <w:rFonts w:ascii="Arial" w:eastAsia="Arial" w:hAnsi="Arial" w:cs="Arial"/>
                <w:color w:val="000000"/>
                <w:sz w:val="22"/>
                <w:szCs w:val="22"/>
              </w:rPr>
            </w:pPr>
          </w:p>
          <w:p w14:paraId="4BD36BAD" w14:textId="77777777" w:rsidR="0077100F" w:rsidRDefault="000F46E0">
            <w:pPr>
              <w:rPr>
                <w:color w:val="000000"/>
                <w:sz w:val="20"/>
                <w:szCs w:val="20"/>
              </w:rPr>
            </w:pPr>
            <w:r>
              <w:rPr>
                <w:rFonts w:ascii="Arial" w:eastAsia="Arial" w:hAnsi="Arial" w:cs="Arial"/>
                <w:color w:val="000000"/>
                <w:sz w:val="20"/>
                <w:szCs w:val="20"/>
              </w:rPr>
              <w:t xml:space="preserve">Orchardville is committed to </w:t>
            </w:r>
            <w:proofErr w:type="gramStart"/>
            <w:r>
              <w:rPr>
                <w:rFonts w:ascii="Arial" w:eastAsia="Arial" w:hAnsi="Arial" w:cs="Arial"/>
                <w:color w:val="000000"/>
                <w:sz w:val="20"/>
                <w:szCs w:val="20"/>
              </w:rPr>
              <w:t>equality of</w:t>
            </w:r>
            <w:proofErr w:type="gramEnd"/>
            <w:r>
              <w:rPr>
                <w:rFonts w:ascii="Arial" w:eastAsia="Arial" w:hAnsi="Arial" w:cs="Arial"/>
                <w:color w:val="000000"/>
                <w:sz w:val="20"/>
                <w:szCs w:val="20"/>
              </w:rPr>
              <w:t xml:space="preserve"> opportunity for all applicants including those with criminal convictions. Information about criminal convictions is requested to assist the selection process and will be seen in the context of the job criteria, the nature of the offence and the responsibility for the care of existing clients / customers and employees. If your role is a </w:t>
            </w:r>
            <w:r>
              <w:rPr>
                <w:rFonts w:ascii="Arial" w:eastAsia="Arial" w:hAnsi="Arial" w:cs="Arial"/>
                <w:b/>
                <w:bCs/>
                <w:color w:val="000000"/>
                <w:sz w:val="20"/>
                <w:szCs w:val="20"/>
                <w:u w:val="single" w:color="000000"/>
              </w:rPr>
              <w:t>Regulated Activity Position</w:t>
            </w:r>
            <w:r>
              <w:rPr>
                <w:rFonts w:ascii="Arial" w:eastAsia="Arial" w:hAnsi="Arial" w:cs="Arial"/>
                <w:color w:val="000000"/>
                <w:sz w:val="20"/>
                <w:szCs w:val="20"/>
              </w:rPr>
              <w:t xml:space="preserve">, as defined by the </w:t>
            </w:r>
            <w:r>
              <w:rPr>
                <w:rFonts w:ascii="Arial" w:eastAsia="Arial" w:hAnsi="Arial" w:cs="Arial"/>
                <w:b/>
                <w:bCs/>
                <w:color w:val="000000"/>
                <w:sz w:val="20"/>
                <w:szCs w:val="20"/>
                <w:u w:val="single" w:color="000000"/>
              </w:rPr>
              <w:t>Safeguarding Vulnerable Groups (NI) Order 2007</w:t>
            </w:r>
            <w:r>
              <w:rPr>
                <w:rFonts w:ascii="Arial" w:eastAsia="Arial" w:hAnsi="Arial" w:cs="Arial"/>
                <w:color w:val="000000"/>
                <w:sz w:val="20"/>
                <w:szCs w:val="20"/>
              </w:rPr>
              <w:t xml:space="preserve">, and </w:t>
            </w:r>
            <w:r>
              <w:rPr>
                <w:rFonts w:ascii="Arial" w:eastAsia="Arial" w:hAnsi="Arial" w:cs="Arial"/>
                <w:b/>
                <w:bCs/>
                <w:color w:val="000000"/>
                <w:sz w:val="20"/>
                <w:szCs w:val="20"/>
                <w:u w:val="single" w:color="000000"/>
              </w:rPr>
              <w:t xml:space="preserve">falls within the definition of an “excepted” </w:t>
            </w:r>
            <w:r>
              <w:rPr>
                <w:rFonts w:ascii="Arial" w:eastAsia="Arial" w:hAnsi="Arial" w:cs="Arial"/>
                <w:b/>
                <w:bCs/>
                <w:color w:val="000000"/>
                <w:sz w:val="20"/>
                <w:szCs w:val="20"/>
              </w:rPr>
              <w:t xml:space="preserve">Order (NI) </w:t>
            </w:r>
            <w:proofErr w:type="gramStart"/>
            <w:r>
              <w:rPr>
                <w:rFonts w:ascii="Arial" w:eastAsia="Arial" w:hAnsi="Arial" w:cs="Arial"/>
                <w:b/>
                <w:bCs/>
                <w:color w:val="000000"/>
                <w:sz w:val="20"/>
                <w:szCs w:val="20"/>
              </w:rPr>
              <w:t>1979</w:t>
            </w:r>
            <w:r>
              <w:rPr>
                <w:rFonts w:ascii="Arial" w:eastAsia="Arial" w:hAnsi="Arial" w:cs="Arial"/>
                <w:color w:val="000000"/>
                <w:sz w:val="20"/>
                <w:szCs w:val="20"/>
              </w:rPr>
              <w:t>:,</w:t>
            </w:r>
            <w:proofErr w:type="gramEnd"/>
            <w:r>
              <w:rPr>
                <w:rFonts w:ascii="Arial" w:eastAsia="Arial" w:hAnsi="Arial" w:cs="Arial"/>
                <w:color w:val="000000"/>
                <w:sz w:val="20"/>
                <w:szCs w:val="20"/>
              </w:rPr>
              <w:t xml:space="preserve"> </w:t>
            </w:r>
            <w:r>
              <w:rPr>
                <w:rFonts w:ascii="Arial" w:eastAsia="Arial" w:hAnsi="Arial" w:cs="Arial"/>
                <w:b/>
                <w:bCs/>
                <w:color w:val="000000"/>
                <w:sz w:val="20"/>
                <w:szCs w:val="20"/>
                <w:u w:val="single" w:color="000000"/>
              </w:rPr>
              <w:t>ALL</w:t>
            </w:r>
            <w:r>
              <w:rPr>
                <w:rFonts w:ascii="Arial" w:eastAsia="Arial" w:hAnsi="Arial" w:cs="Arial"/>
                <w:color w:val="000000"/>
                <w:sz w:val="20"/>
                <w:szCs w:val="20"/>
              </w:rPr>
              <w:t xml:space="preserve"> convict</w:t>
            </w:r>
            <w:r>
              <w:rPr>
                <w:rFonts w:ascii="Arial" w:eastAsia="Arial" w:hAnsi="Arial" w:cs="Arial"/>
                <w:color w:val="000000"/>
                <w:sz w:val="20"/>
                <w:szCs w:val="20"/>
              </w:rPr>
              <w:t xml:space="preserve">ions including </w:t>
            </w:r>
            <w:r>
              <w:rPr>
                <w:rFonts w:ascii="Arial" w:eastAsia="Arial" w:hAnsi="Arial" w:cs="Arial"/>
                <w:b/>
                <w:bCs/>
                <w:color w:val="000000"/>
                <w:sz w:val="20"/>
                <w:szCs w:val="20"/>
                <w:u w:val="single" w:color="000000"/>
              </w:rPr>
              <w:t>SPENT</w:t>
            </w:r>
            <w:r>
              <w:rPr>
                <w:rFonts w:ascii="Arial" w:eastAsia="Arial" w:hAnsi="Arial" w:cs="Arial"/>
                <w:color w:val="000000"/>
                <w:sz w:val="20"/>
                <w:szCs w:val="20"/>
              </w:rPr>
              <w:t xml:space="preserve"> convictions </w:t>
            </w:r>
            <w:r>
              <w:rPr>
                <w:rFonts w:ascii="Arial" w:eastAsia="Arial" w:hAnsi="Arial" w:cs="Arial"/>
                <w:b/>
                <w:bCs/>
                <w:color w:val="000000"/>
                <w:sz w:val="20"/>
                <w:szCs w:val="20"/>
                <w:u w:val="single" w:color="000000"/>
              </w:rPr>
              <w:t>MUST</w:t>
            </w:r>
            <w:r>
              <w:rPr>
                <w:rFonts w:ascii="Arial" w:eastAsia="Arial" w:hAnsi="Arial" w:cs="Arial"/>
                <w:color w:val="000000"/>
                <w:sz w:val="20"/>
                <w:szCs w:val="20"/>
              </w:rPr>
              <w:t xml:space="preserve"> be disclosed. Having a conviction will not necessarily debar your application from being considered.</w:t>
            </w:r>
          </w:p>
          <w:p w14:paraId="08D6B61A" w14:textId="77777777" w:rsidR="0077100F" w:rsidRDefault="0077100F">
            <w:pPr>
              <w:rPr>
                <w:rFonts w:ascii="Arial" w:eastAsia="Arial" w:hAnsi="Arial" w:cs="Arial"/>
                <w:color w:val="000000"/>
                <w:sz w:val="20"/>
                <w:szCs w:val="20"/>
              </w:rPr>
            </w:pPr>
          </w:p>
          <w:p w14:paraId="3014A64A" w14:textId="77777777" w:rsidR="0077100F" w:rsidRDefault="000F46E0">
            <w:pPr>
              <w:rPr>
                <w:color w:val="000000"/>
                <w:sz w:val="20"/>
                <w:szCs w:val="20"/>
              </w:rPr>
            </w:pPr>
            <w:r>
              <w:rPr>
                <w:rFonts w:ascii="Arial" w:eastAsia="Arial" w:hAnsi="Arial" w:cs="Arial"/>
                <w:b/>
                <w:bCs/>
                <w:i/>
                <w:iCs/>
                <w:color w:val="000000"/>
                <w:sz w:val="20"/>
                <w:szCs w:val="20"/>
              </w:rPr>
              <w:t>Table of Rehabilitation Periods</w:t>
            </w:r>
          </w:p>
          <w:p w14:paraId="233C2A1E" w14:textId="77777777" w:rsidR="0077100F" w:rsidRDefault="0077100F">
            <w:pPr>
              <w:rPr>
                <w:rFonts w:ascii="Arial" w:eastAsia="Arial" w:hAnsi="Arial" w:cs="Arial"/>
                <w:color w:val="000000"/>
                <w:sz w:val="20"/>
                <w:szCs w:val="20"/>
              </w:rPr>
            </w:pPr>
          </w:p>
          <w:p w14:paraId="56289471" w14:textId="77777777" w:rsidR="0077100F" w:rsidRDefault="000F46E0">
            <w:pPr>
              <w:rPr>
                <w:color w:val="000000"/>
                <w:sz w:val="20"/>
                <w:szCs w:val="20"/>
              </w:rPr>
            </w:pPr>
            <w:r>
              <w:rPr>
                <w:rFonts w:ascii="Arial" w:eastAsia="Arial" w:hAnsi="Arial" w:cs="Arial"/>
                <w:color w:val="000000"/>
                <w:sz w:val="20"/>
                <w:szCs w:val="20"/>
              </w:rPr>
              <w:t>This table outlines rehabilitation periods after which many of these sentences will be considered ‘spent’. Custodial sentences of over 2.5 years can never become spent.</w:t>
            </w:r>
          </w:p>
          <w:p w14:paraId="6DD3A131" w14:textId="77777777" w:rsidR="0077100F" w:rsidRDefault="0077100F">
            <w:pPr>
              <w:rPr>
                <w:rFonts w:ascii="Arial" w:eastAsia="Arial" w:hAnsi="Arial" w:cs="Arial"/>
                <w:color w:val="000000"/>
                <w:sz w:val="22"/>
                <w:szCs w:val="22"/>
              </w:rPr>
            </w:pP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986"/>
              <w:gridCol w:w="1842"/>
              <w:gridCol w:w="1954"/>
            </w:tblGrid>
            <w:tr w:rsidR="0077100F" w14:paraId="0F18E2F4" w14:textId="77777777">
              <w:tc>
                <w:tcPr>
                  <w:tcW w:w="5986" w:type="dxa"/>
                  <w:vMerge w:val="restart"/>
                  <w:tcBorders>
                    <w:bottom w:val="nil"/>
                    <w:right w:val="single" w:sz="4" w:space="0" w:color="000000"/>
                  </w:tcBorders>
                  <w:tcMar>
                    <w:top w:w="0" w:type="dxa"/>
                    <w:left w:w="108" w:type="dxa"/>
                    <w:bottom w:w="0" w:type="dxa"/>
                    <w:right w:w="108" w:type="dxa"/>
                  </w:tcMar>
                </w:tcPr>
                <w:p w14:paraId="6ADBD573" w14:textId="77777777" w:rsidR="0077100F" w:rsidRDefault="0077100F">
                  <w:pPr>
                    <w:rPr>
                      <w:rFonts w:ascii="Arial" w:eastAsia="Arial" w:hAnsi="Arial" w:cs="Arial"/>
                      <w:color w:val="000000"/>
                      <w:sz w:val="20"/>
                      <w:szCs w:val="20"/>
                    </w:rPr>
                  </w:pPr>
                </w:p>
              </w:tc>
              <w:tc>
                <w:tcPr>
                  <w:tcW w:w="3796" w:type="dxa"/>
                  <w:gridSpan w:val="2"/>
                  <w:tcBorders>
                    <w:left w:val="single" w:sz="4" w:space="0" w:color="000000"/>
                    <w:bottom w:val="single" w:sz="4" w:space="0" w:color="000000"/>
                  </w:tcBorders>
                  <w:tcMar>
                    <w:top w:w="0" w:type="dxa"/>
                    <w:left w:w="108" w:type="dxa"/>
                    <w:bottom w:w="0" w:type="dxa"/>
                    <w:right w:w="108" w:type="dxa"/>
                  </w:tcMar>
                  <w:hideMark/>
                </w:tcPr>
                <w:p w14:paraId="0E989856" w14:textId="77777777" w:rsidR="0077100F" w:rsidRDefault="000F46E0">
                  <w:pPr>
                    <w:jc w:val="center"/>
                    <w:rPr>
                      <w:color w:val="000000"/>
                      <w:sz w:val="20"/>
                      <w:szCs w:val="20"/>
                    </w:rPr>
                  </w:pPr>
                  <w:r>
                    <w:rPr>
                      <w:rFonts w:ascii="Arial" w:eastAsia="Arial" w:hAnsi="Arial" w:cs="Arial"/>
                      <w:b/>
                      <w:bCs/>
                      <w:color w:val="000000"/>
                      <w:sz w:val="20"/>
                      <w:szCs w:val="20"/>
                    </w:rPr>
                    <w:t>Rehabilitation Period</w:t>
                  </w:r>
                </w:p>
              </w:tc>
            </w:tr>
            <w:tr w:rsidR="0077100F" w14:paraId="5F64408B" w14:textId="77777777">
              <w:tc>
                <w:tcPr>
                  <w:tcW w:w="0" w:type="auto"/>
                  <w:vMerge/>
                  <w:tcBorders>
                    <w:bottom w:val="single" w:sz="4" w:space="0" w:color="000000"/>
                    <w:right w:val="single" w:sz="4" w:space="0" w:color="000000"/>
                  </w:tcBorders>
                  <w:vAlign w:val="center"/>
                  <w:hideMark/>
                </w:tcPr>
                <w:p w14:paraId="48C75799" w14:textId="77777777" w:rsidR="0077100F" w:rsidRDefault="0077100F">
                  <w:pPr>
                    <w:rPr>
                      <w:rFonts w:ascii="Arial" w:eastAsia="Arial" w:hAnsi="Arial" w:cs="Arial"/>
                      <w:b/>
                      <w:bCs/>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27861D3" w14:textId="77777777" w:rsidR="0077100F" w:rsidRDefault="000F46E0">
                  <w:pPr>
                    <w:jc w:val="center"/>
                    <w:rPr>
                      <w:color w:val="000000"/>
                      <w:sz w:val="20"/>
                      <w:szCs w:val="20"/>
                    </w:rPr>
                  </w:pPr>
                  <w:r>
                    <w:rPr>
                      <w:rFonts w:ascii="Arial" w:eastAsia="Arial" w:hAnsi="Arial" w:cs="Arial"/>
                      <w:color w:val="000000"/>
                      <w:sz w:val="20"/>
                      <w:szCs w:val="20"/>
                    </w:rPr>
                    <w:t>Aged 18 or over upon conviction</w:t>
                  </w:r>
                </w:p>
              </w:tc>
              <w:tc>
                <w:tcPr>
                  <w:tcW w:w="1954"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hideMark/>
                </w:tcPr>
                <w:p w14:paraId="7F4D9BF0" w14:textId="77777777" w:rsidR="0077100F" w:rsidRDefault="000F46E0">
                  <w:pPr>
                    <w:jc w:val="center"/>
                    <w:rPr>
                      <w:color w:val="000000"/>
                      <w:sz w:val="20"/>
                      <w:szCs w:val="20"/>
                    </w:rPr>
                  </w:pPr>
                  <w:r>
                    <w:rPr>
                      <w:rFonts w:ascii="Arial" w:eastAsia="Arial" w:hAnsi="Arial" w:cs="Arial"/>
                      <w:color w:val="000000"/>
                      <w:sz w:val="20"/>
                      <w:szCs w:val="20"/>
                    </w:rPr>
                    <w:t>Aged under 18 upon conviction</w:t>
                  </w:r>
                </w:p>
              </w:tc>
            </w:tr>
            <w:tr w:rsidR="0077100F" w14:paraId="364EB3C3" w14:textId="77777777">
              <w:trPr>
                <w:trHeight w:val="415"/>
              </w:trPr>
              <w:tc>
                <w:tcPr>
                  <w:tcW w:w="598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40D062A" w14:textId="77777777" w:rsidR="0077100F" w:rsidRDefault="000F46E0">
                  <w:pPr>
                    <w:rPr>
                      <w:color w:val="000000"/>
                      <w:sz w:val="20"/>
                      <w:szCs w:val="20"/>
                    </w:rPr>
                  </w:pPr>
                  <w:r>
                    <w:rPr>
                      <w:rFonts w:ascii="Arial" w:eastAsia="Arial" w:hAnsi="Arial" w:cs="Arial"/>
                      <w:color w:val="000000"/>
                      <w:sz w:val="20"/>
                      <w:szCs w:val="20"/>
                    </w:rPr>
                    <w:t>Prison (immediate or suspended sentence) or Young Offender Institution- more than 6 months but less than 2½ years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241CA" w14:textId="77777777" w:rsidR="0077100F" w:rsidRDefault="000F46E0">
                  <w:pPr>
                    <w:jc w:val="center"/>
                    <w:rPr>
                      <w:color w:val="000000"/>
                      <w:sz w:val="20"/>
                      <w:szCs w:val="20"/>
                    </w:rPr>
                  </w:pPr>
                  <w:r>
                    <w:rPr>
                      <w:rFonts w:ascii="Arial" w:eastAsia="Arial" w:hAnsi="Arial" w:cs="Arial"/>
                      <w:color w:val="000000"/>
                      <w:sz w:val="20"/>
                      <w:szCs w:val="20"/>
                    </w:rPr>
                    <w:t>10 years</w:t>
                  </w:r>
                </w:p>
              </w:tc>
              <w:tc>
                <w:tcPr>
                  <w:tcW w:w="19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2B92B5A1" w14:textId="77777777" w:rsidR="0077100F" w:rsidRDefault="000F46E0">
                  <w:pPr>
                    <w:jc w:val="center"/>
                    <w:rPr>
                      <w:color w:val="000000"/>
                      <w:sz w:val="20"/>
                      <w:szCs w:val="20"/>
                    </w:rPr>
                  </w:pPr>
                  <w:r>
                    <w:rPr>
                      <w:rFonts w:ascii="Arial" w:eastAsia="Arial" w:hAnsi="Arial" w:cs="Arial"/>
                      <w:color w:val="000000"/>
                      <w:sz w:val="20"/>
                      <w:szCs w:val="20"/>
                    </w:rPr>
                    <w:t>5 years</w:t>
                  </w:r>
                </w:p>
              </w:tc>
            </w:tr>
            <w:tr w:rsidR="0077100F" w14:paraId="7B051214" w14:textId="77777777">
              <w:tc>
                <w:tcPr>
                  <w:tcW w:w="598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4530441" w14:textId="77777777" w:rsidR="0077100F" w:rsidRDefault="000F46E0">
                  <w:pPr>
                    <w:rPr>
                      <w:color w:val="000000"/>
                      <w:sz w:val="20"/>
                      <w:szCs w:val="20"/>
                    </w:rPr>
                  </w:pPr>
                  <w:r>
                    <w:rPr>
                      <w:rFonts w:ascii="Arial" w:eastAsia="Arial" w:hAnsi="Arial" w:cs="Arial"/>
                      <w:color w:val="000000"/>
                      <w:sz w:val="20"/>
                      <w:szCs w:val="20"/>
                    </w:rPr>
                    <w:t>Prison (immediate or suspended sentence) or Young Offender Institution- 6 months or less.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D6DEDE" w14:textId="77777777" w:rsidR="0077100F" w:rsidRDefault="000F46E0">
                  <w:pPr>
                    <w:jc w:val="center"/>
                    <w:rPr>
                      <w:color w:val="000000"/>
                      <w:sz w:val="20"/>
                      <w:szCs w:val="20"/>
                    </w:rPr>
                  </w:pPr>
                  <w:r>
                    <w:rPr>
                      <w:rFonts w:ascii="Arial" w:eastAsia="Arial" w:hAnsi="Arial" w:cs="Arial"/>
                      <w:color w:val="000000"/>
                      <w:sz w:val="20"/>
                      <w:szCs w:val="20"/>
                    </w:rPr>
                    <w:t>7 years</w:t>
                  </w:r>
                </w:p>
              </w:tc>
              <w:tc>
                <w:tcPr>
                  <w:tcW w:w="19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7130DFC2" w14:textId="77777777" w:rsidR="0077100F" w:rsidRDefault="000F46E0">
                  <w:pPr>
                    <w:jc w:val="center"/>
                    <w:rPr>
                      <w:color w:val="000000"/>
                      <w:sz w:val="20"/>
                      <w:szCs w:val="20"/>
                    </w:rPr>
                  </w:pPr>
                  <w:r>
                    <w:rPr>
                      <w:rFonts w:ascii="Arial" w:eastAsia="Arial" w:hAnsi="Arial" w:cs="Arial"/>
                      <w:color w:val="000000"/>
                      <w:sz w:val="20"/>
                      <w:szCs w:val="20"/>
                    </w:rPr>
                    <w:t>3.5 years</w:t>
                  </w:r>
                </w:p>
              </w:tc>
            </w:tr>
            <w:tr w:rsidR="0077100F" w14:paraId="2B5E5C23" w14:textId="77777777">
              <w:tc>
                <w:tcPr>
                  <w:tcW w:w="598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938C2B" w14:textId="77777777" w:rsidR="0077100F" w:rsidRDefault="000F46E0">
                  <w:pPr>
                    <w:rPr>
                      <w:color w:val="000000"/>
                      <w:sz w:val="20"/>
                      <w:szCs w:val="20"/>
                    </w:rPr>
                  </w:pPr>
                  <w:r>
                    <w:rPr>
                      <w:rFonts w:ascii="Arial" w:eastAsia="Arial" w:hAnsi="Arial" w:cs="Arial"/>
                      <w:color w:val="000000"/>
                      <w:sz w:val="20"/>
                      <w:szCs w:val="20"/>
                    </w:rPr>
                    <w:t>Fine or Community Service Order, Combined Orders.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50DB0" w14:textId="77777777" w:rsidR="0077100F" w:rsidRDefault="000F46E0">
                  <w:pPr>
                    <w:jc w:val="center"/>
                    <w:rPr>
                      <w:color w:val="000000"/>
                      <w:sz w:val="20"/>
                      <w:szCs w:val="20"/>
                    </w:rPr>
                  </w:pPr>
                  <w:r>
                    <w:rPr>
                      <w:rFonts w:ascii="Arial" w:eastAsia="Arial" w:hAnsi="Arial" w:cs="Arial"/>
                      <w:color w:val="000000"/>
                      <w:sz w:val="20"/>
                      <w:szCs w:val="20"/>
                    </w:rPr>
                    <w:t>5 years</w:t>
                  </w:r>
                </w:p>
              </w:tc>
              <w:tc>
                <w:tcPr>
                  <w:tcW w:w="19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0C9AD808" w14:textId="77777777" w:rsidR="0077100F" w:rsidRDefault="000F46E0">
                  <w:pPr>
                    <w:jc w:val="center"/>
                    <w:rPr>
                      <w:color w:val="000000"/>
                      <w:sz w:val="20"/>
                      <w:szCs w:val="20"/>
                    </w:rPr>
                  </w:pPr>
                  <w:r>
                    <w:rPr>
                      <w:rFonts w:ascii="Arial" w:eastAsia="Arial" w:hAnsi="Arial" w:cs="Arial"/>
                      <w:color w:val="000000"/>
                      <w:sz w:val="20"/>
                      <w:szCs w:val="20"/>
                    </w:rPr>
                    <w:t>2.5 years</w:t>
                  </w:r>
                </w:p>
              </w:tc>
            </w:tr>
            <w:tr w:rsidR="0077100F" w14:paraId="68963D6E" w14:textId="77777777">
              <w:tc>
                <w:tcPr>
                  <w:tcW w:w="598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E016B27" w14:textId="77777777" w:rsidR="0077100F" w:rsidRDefault="000F46E0">
                  <w:pPr>
                    <w:rPr>
                      <w:color w:val="000000"/>
                      <w:sz w:val="20"/>
                      <w:szCs w:val="20"/>
                    </w:rPr>
                  </w:pPr>
                  <w:r>
                    <w:rPr>
                      <w:rFonts w:ascii="Arial" w:eastAsia="Arial" w:hAnsi="Arial" w:cs="Arial"/>
                      <w:color w:val="000000"/>
                      <w:sz w:val="20"/>
                      <w:szCs w:val="20"/>
                    </w:rPr>
                    <w:t>Absolute Discharge</w:t>
                  </w:r>
                </w:p>
              </w:tc>
              <w:tc>
                <w:tcPr>
                  <w:tcW w:w="37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77789919" w14:textId="77777777" w:rsidR="0077100F" w:rsidRDefault="000F46E0">
                  <w:pPr>
                    <w:jc w:val="center"/>
                    <w:rPr>
                      <w:color w:val="000000"/>
                      <w:sz w:val="20"/>
                      <w:szCs w:val="20"/>
                    </w:rPr>
                  </w:pPr>
                  <w:r>
                    <w:rPr>
                      <w:rFonts w:ascii="Arial" w:eastAsia="Arial" w:hAnsi="Arial" w:cs="Arial"/>
                      <w:color w:val="000000"/>
                      <w:sz w:val="20"/>
                      <w:szCs w:val="20"/>
                    </w:rPr>
                    <w:t>6 months</w:t>
                  </w:r>
                </w:p>
              </w:tc>
            </w:tr>
            <w:tr w:rsidR="0077100F" w14:paraId="25C22EF7" w14:textId="77777777">
              <w:tc>
                <w:tcPr>
                  <w:tcW w:w="598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BF8DC9" w14:textId="77777777" w:rsidR="0077100F" w:rsidRDefault="000F46E0">
                  <w:pPr>
                    <w:rPr>
                      <w:color w:val="000000"/>
                      <w:sz w:val="20"/>
                      <w:szCs w:val="20"/>
                    </w:rPr>
                  </w:pPr>
                  <w:r>
                    <w:rPr>
                      <w:rFonts w:ascii="Arial" w:eastAsia="Arial" w:hAnsi="Arial" w:cs="Arial"/>
                      <w:color w:val="000000"/>
                      <w:sz w:val="20"/>
                      <w:szCs w:val="20"/>
                    </w:rPr>
                    <w:t>Probation Order, Bind Over, Conditional Discharge, Care/Supervision Order</w:t>
                  </w:r>
                </w:p>
              </w:tc>
              <w:tc>
                <w:tcPr>
                  <w:tcW w:w="37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5DAF3647" w14:textId="77777777" w:rsidR="0077100F" w:rsidRDefault="000F46E0">
                  <w:pPr>
                    <w:jc w:val="center"/>
                    <w:rPr>
                      <w:color w:val="000000"/>
                      <w:sz w:val="20"/>
                      <w:szCs w:val="20"/>
                    </w:rPr>
                  </w:pPr>
                  <w:r>
                    <w:rPr>
                      <w:rFonts w:ascii="Arial" w:eastAsia="Arial" w:hAnsi="Arial" w:cs="Arial"/>
                      <w:color w:val="000000"/>
                      <w:sz w:val="20"/>
                      <w:szCs w:val="20"/>
                    </w:rPr>
                    <w:t>Date Order ceases or 1 year (after date of conviction)- whichever is longer</w:t>
                  </w:r>
                </w:p>
              </w:tc>
            </w:tr>
            <w:tr w:rsidR="0077100F" w14:paraId="69FD2A13" w14:textId="77777777">
              <w:tc>
                <w:tcPr>
                  <w:tcW w:w="598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5908629" w14:textId="77777777" w:rsidR="0077100F" w:rsidRDefault="000F46E0">
                  <w:pPr>
                    <w:rPr>
                      <w:color w:val="000000"/>
                      <w:sz w:val="20"/>
                      <w:szCs w:val="20"/>
                    </w:rPr>
                  </w:pPr>
                  <w:r>
                    <w:rPr>
                      <w:rFonts w:ascii="Arial" w:eastAsia="Arial" w:hAnsi="Arial" w:cs="Arial"/>
                      <w:color w:val="000000"/>
                      <w:sz w:val="20"/>
                      <w:szCs w:val="20"/>
                    </w:rPr>
                    <w:t>Attendance Centre Order, Juvenile Justice Order, Youth Conference Order, Community Responsibility Order</w:t>
                  </w:r>
                </w:p>
              </w:tc>
              <w:tc>
                <w:tcPr>
                  <w:tcW w:w="37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347790DC" w14:textId="77777777" w:rsidR="0077100F" w:rsidRDefault="000F46E0">
                  <w:pPr>
                    <w:jc w:val="center"/>
                    <w:rPr>
                      <w:color w:val="000000"/>
                      <w:sz w:val="20"/>
                      <w:szCs w:val="20"/>
                    </w:rPr>
                  </w:pPr>
                  <w:r>
                    <w:rPr>
                      <w:rFonts w:ascii="Arial" w:eastAsia="Arial" w:hAnsi="Arial" w:cs="Arial"/>
                      <w:color w:val="000000"/>
                      <w:sz w:val="20"/>
                      <w:szCs w:val="20"/>
                    </w:rPr>
                    <w:t>1 year after the Order expires</w:t>
                  </w:r>
                </w:p>
              </w:tc>
            </w:tr>
            <w:tr w:rsidR="0077100F" w14:paraId="104F02EB" w14:textId="77777777">
              <w:tc>
                <w:tcPr>
                  <w:tcW w:w="5986" w:type="dxa"/>
                  <w:tcBorders>
                    <w:top w:val="single" w:sz="4" w:space="0" w:color="000000"/>
                    <w:right w:val="single" w:sz="4" w:space="0" w:color="000000"/>
                  </w:tcBorders>
                  <w:tcMar>
                    <w:top w:w="0" w:type="dxa"/>
                    <w:left w:w="108" w:type="dxa"/>
                    <w:bottom w:w="0" w:type="dxa"/>
                    <w:right w:w="108" w:type="dxa"/>
                  </w:tcMar>
                  <w:hideMark/>
                </w:tcPr>
                <w:p w14:paraId="30441928" w14:textId="77777777" w:rsidR="0077100F" w:rsidRDefault="000F46E0">
                  <w:pPr>
                    <w:rPr>
                      <w:color w:val="000000"/>
                      <w:sz w:val="20"/>
                      <w:szCs w:val="20"/>
                    </w:rPr>
                  </w:pPr>
                  <w:r>
                    <w:rPr>
                      <w:rFonts w:ascii="Arial" w:eastAsia="Arial" w:hAnsi="Arial" w:cs="Arial"/>
                      <w:color w:val="000000"/>
                      <w:sz w:val="20"/>
                      <w:szCs w:val="20"/>
                    </w:rPr>
                    <w:t>Hospital Order (with or without restriction)</w:t>
                  </w:r>
                </w:p>
              </w:tc>
              <w:tc>
                <w:tcPr>
                  <w:tcW w:w="3796" w:type="dxa"/>
                  <w:gridSpan w:val="2"/>
                  <w:tcBorders>
                    <w:top w:val="single" w:sz="4" w:space="0" w:color="000000"/>
                    <w:left w:val="single" w:sz="4" w:space="0" w:color="000000"/>
                  </w:tcBorders>
                  <w:tcMar>
                    <w:top w:w="0" w:type="dxa"/>
                    <w:left w:w="108" w:type="dxa"/>
                    <w:bottom w:w="0" w:type="dxa"/>
                    <w:right w:w="108" w:type="dxa"/>
                  </w:tcMar>
                  <w:vAlign w:val="center"/>
                  <w:hideMark/>
                </w:tcPr>
                <w:p w14:paraId="3F85EFD8" w14:textId="77777777" w:rsidR="0077100F" w:rsidRDefault="000F46E0">
                  <w:pPr>
                    <w:jc w:val="center"/>
                    <w:rPr>
                      <w:color w:val="000000"/>
                      <w:sz w:val="18"/>
                      <w:szCs w:val="18"/>
                    </w:rPr>
                  </w:pPr>
                  <w:r>
                    <w:rPr>
                      <w:rFonts w:ascii="Arial" w:eastAsia="Arial" w:hAnsi="Arial" w:cs="Arial"/>
                      <w:color w:val="000000"/>
                      <w:sz w:val="18"/>
                      <w:szCs w:val="18"/>
                    </w:rPr>
                    <w:t>5 years after date of conviction or 2 years after order expires- whichever is longer</w:t>
                  </w:r>
                </w:p>
              </w:tc>
            </w:tr>
          </w:tbl>
          <w:p w14:paraId="422FB5DB" w14:textId="77777777" w:rsidR="0077100F" w:rsidRDefault="0077100F">
            <w:pPr>
              <w:rPr>
                <w:rFonts w:ascii="Arial" w:eastAsia="Arial" w:hAnsi="Arial" w:cs="Arial"/>
                <w:color w:val="000000"/>
                <w:sz w:val="22"/>
                <w:szCs w:val="22"/>
              </w:rPr>
            </w:pPr>
          </w:p>
          <w:p w14:paraId="3B606D26" w14:textId="77777777" w:rsidR="0077100F" w:rsidRDefault="000F46E0">
            <w:pPr>
              <w:rPr>
                <w:color w:val="000000"/>
                <w:sz w:val="20"/>
                <w:szCs w:val="20"/>
              </w:rPr>
            </w:pPr>
            <w:r>
              <w:rPr>
                <w:rFonts w:ascii="Arial" w:eastAsia="Arial" w:hAnsi="Arial" w:cs="Arial"/>
                <w:b/>
                <w:bCs/>
                <w:color w:val="000000"/>
                <w:sz w:val="20"/>
                <w:szCs w:val="20"/>
              </w:rPr>
              <w:t xml:space="preserve">Please provide information about previous convictions, including cautions and other warnings you may have received (excluding parking fines / bye-law offences etc.) </w:t>
            </w:r>
          </w:p>
          <w:p w14:paraId="7D48156E" w14:textId="77777777" w:rsidR="0077100F" w:rsidRDefault="000F46E0">
            <w:pPr>
              <w:rPr>
                <w:color w:val="000000"/>
                <w:sz w:val="18"/>
                <w:szCs w:val="18"/>
              </w:rPr>
            </w:pPr>
            <w:r>
              <w:rPr>
                <w:rFonts w:ascii="Arial" w:eastAsia="Arial" w:hAnsi="Arial" w:cs="Arial"/>
                <w:i/>
                <w:iCs/>
                <w:color w:val="000000"/>
                <w:sz w:val="18"/>
                <w:szCs w:val="18"/>
              </w:rPr>
              <w:t>(You are not required to and should not provide details old and / or minor offences that will not be disclosed by Access NI.)</w:t>
            </w:r>
          </w:p>
          <w:p w14:paraId="516B19DE" w14:textId="77777777" w:rsidR="0077100F" w:rsidRDefault="000F46E0">
            <w:pPr>
              <w:rPr>
                <w:color w:val="000000"/>
                <w:sz w:val="22"/>
                <w:szCs w:val="22"/>
              </w:rPr>
            </w:pPr>
            <w:r>
              <w:rPr>
                <w:rFonts w:ascii="Arial" w:eastAsia="Arial" w:hAnsi="Arial" w:cs="Arial"/>
                <w:b/>
                <w:bCs/>
                <w:color w:val="000000"/>
                <w:sz w:val="22"/>
                <w:szCs w:val="22"/>
              </w:rPr>
              <w:t>………………………………………………………………………………………………………………………………………………………………………………………………………………………………………………………………………………………………………………………………………………………………………………</w:t>
            </w:r>
          </w:p>
          <w:p w14:paraId="14CC2BB3" w14:textId="77777777" w:rsidR="0077100F" w:rsidRDefault="0077100F">
            <w:pPr>
              <w:rPr>
                <w:rFonts w:ascii="Arial" w:eastAsia="Arial" w:hAnsi="Arial" w:cs="Arial"/>
                <w:b/>
                <w:bCs/>
                <w:color w:val="000000"/>
                <w:sz w:val="22"/>
                <w:szCs w:val="22"/>
              </w:rPr>
            </w:pPr>
          </w:p>
          <w:p w14:paraId="77B52187" w14:textId="77777777" w:rsidR="0077100F" w:rsidRDefault="0077100F">
            <w:pPr>
              <w:rPr>
                <w:rFonts w:ascii="Arial" w:eastAsia="Arial" w:hAnsi="Arial" w:cs="Arial"/>
                <w:b/>
                <w:bCs/>
                <w:color w:val="000000"/>
                <w:sz w:val="22"/>
                <w:szCs w:val="22"/>
              </w:rPr>
            </w:pPr>
          </w:p>
        </w:tc>
      </w:tr>
      <w:tr w:rsidR="0077100F" w14:paraId="68283E66" w14:textId="77777777">
        <w:tc>
          <w:tcPr>
            <w:tcW w:w="10458" w:type="dxa"/>
            <w:tcBorders>
              <w:top w:val="single" w:sz="6" w:space="0" w:color="000000"/>
            </w:tcBorders>
            <w:tcMar>
              <w:top w:w="8" w:type="dxa"/>
              <w:left w:w="108" w:type="dxa"/>
              <w:bottom w:w="8" w:type="dxa"/>
              <w:right w:w="108" w:type="dxa"/>
            </w:tcMar>
            <w:hideMark/>
          </w:tcPr>
          <w:p w14:paraId="3B6A5008" w14:textId="77777777" w:rsidR="0077100F" w:rsidRDefault="000F46E0">
            <w:pPr>
              <w:rPr>
                <w:color w:val="000000"/>
                <w:sz w:val="22"/>
                <w:szCs w:val="22"/>
              </w:rPr>
            </w:pPr>
            <w:r>
              <w:rPr>
                <w:rFonts w:ascii="Arial" w:eastAsia="Arial" w:hAnsi="Arial" w:cs="Arial"/>
                <w:b/>
                <w:bCs/>
                <w:color w:val="000000"/>
                <w:sz w:val="22"/>
                <w:szCs w:val="22"/>
              </w:rPr>
              <w:t>DISABILITY</w:t>
            </w:r>
          </w:p>
          <w:p w14:paraId="788D0451" w14:textId="77777777" w:rsidR="0077100F" w:rsidRDefault="000F46E0">
            <w:pPr>
              <w:rPr>
                <w:color w:val="000000"/>
                <w:sz w:val="22"/>
                <w:szCs w:val="22"/>
              </w:rPr>
            </w:pPr>
            <w:r>
              <w:rPr>
                <w:rFonts w:ascii="Arial" w:eastAsia="Arial" w:hAnsi="Arial" w:cs="Arial"/>
                <w:color w:val="000000"/>
                <w:sz w:val="22"/>
                <w:szCs w:val="22"/>
              </w:rPr>
              <w:t>Orchardville, as part of our Equal Opportunities Policy, welcomes applications from people with disabilities. In accordance with the Disability Discrimination Act, a person is disabled if they have, or have had, “a physical or mental impairment which has, or has had a substantial and long-term adverse effect on their ability to carry out normal day-to-day activities”.</w:t>
            </w:r>
          </w:p>
          <w:p w14:paraId="54EB8738" w14:textId="77777777" w:rsidR="0077100F" w:rsidRDefault="0077100F">
            <w:pPr>
              <w:rPr>
                <w:rFonts w:ascii="Arial" w:eastAsia="Arial" w:hAnsi="Arial" w:cs="Arial"/>
                <w:color w:val="000000"/>
                <w:sz w:val="22"/>
                <w:szCs w:val="22"/>
              </w:rPr>
            </w:pPr>
          </w:p>
          <w:p w14:paraId="6AAF497B" w14:textId="77777777" w:rsidR="0077100F" w:rsidRDefault="000F46E0">
            <w:pPr>
              <w:rPr>
                <w:color w:val="000000"/>
                <w:sz w:val="22"/>
                <w:szCs w:val="22"/>
              </w:rPr>
            </w:pPr>
            <w:r>
              <w:rPr>
                <w:rFonts w:ascii="Arial" w:eastAsia="Arial" w:hAnsi="Arial" w:cs="Arial"/>
                <w:color w:val="000000"/>
                <w:sz w:val="22"/>
                <w:szCs w:val="22"/>
              </w:rPr>
              <w:t>Do you have a disability that requires reasonable adjustments to enable you to attend for interview?</w:t>
            </w:r>
          </w:p>
          <w:p w14:paraId="61A2E13A" w14:textId="29B18205" w:rsidR="0077100F" w:rsidRDefault="000F46E0">
            <w:pPr>
              <w:jc w:val="center"/>
              <w:rPr>
                <w:color w:val="000000"/>
              </w:rPr>
            </w:pPr>
            <w:r>
              <w:rPr>
                <w:rFonts w:ascii="Arial" w:eastAsia="Arial" w:hAnsi="Arial" w:cs="Arial"/>
                <w:b/>
                <w:bCs/>
                <w:color w:val="000000"/>
                <w:sz w:val="22"/>
                <w:szCs w:val="22"/>
              </w:rPr>
              <w:t>YES</w:t>
            </w:r>
            <w:r>
              <w:rPr>
                <w:rFonts w:ascii="Arial" w:eastAsia="Arial" w:hAnsi="Arial" w:cs="Arial"/>
                <w:color w:val="000000"/>
                <w:sz w:val="22"/>
                <w:szCs w:val="22"/>
              </w:rPr>
              <w:t xml:space="preserve"> </w:t>
            </w:r>
            <w:sdt>
              <w:sdtPr>
                <w:id w:val="1437587117"/>
                <w:placeholder>
                  <w:docPart w:val="DefaultPlaceholder_22675703"/>
                </w:placeholder>
                <w:showingPlcHdr/>
                <w:text/>
              </w:sdtPr>
              <w:sdtEndPr/>
              <w:sdtContent>
                <w:r>
                  <w:rPr>
                    <w:rFonts w:ascii="Segoe UI Symbol" w:eastAsia="Segoe UI Symbol" w:hAnsi="Segoe UI Symbol" w:cs="Segoe UI Symbol"/>
                    <w:color w:val="000000"/>
                    <w:sz w:val="22"/>
                    <w:szCs w:val="22"/>
                  </w:rPr>
                  <w:t>☐</w:t>
                </w:r>
              </w:sdtContent>
            </w:sdt>
            <w:r>
              <w:rPr>
                <w:rFonts w:ascii="Arial" w:eastAsia="Arial" w:hAnsi="Arial" w:cs="Arial"/>
                <w:b/>
                <w:bCs/>
                <w:color w:val="000000"/>
                <w:sz w:val="22"/>
                <w:szCs w:val="22"/>
              </w:rPr>
              <w:t>NO</w:t>
            </w:r>
            <w:r>
              <w:rPr>
                <w:rFonts w:ascii="Arial" w:eastAsia="Arial" w:hAnsi="Arial" w:cs="Arial"/>
                <w:color w:val="000000"/>
                <w:sz w:val="22"/>
                <w:szCs w:val="22"/>
              </w:rPr>
              <w:t xml:space="preserve"> </w:t>
            </w:r>
            <w:sdt>
              <w:sdtPr>
                <w:id w:val="1196563569"/>
                <w:placeholder>
                  <w:docPart w:val="DefaultPlaceholder_22675703"/>
                </w:placeholder>
                <w:showingPlcHdr/>
                <w:text/>
              </w:sdtPr>
              <w:sdtEndPr/>
              <w:sdtContent>
                <w:r w:rsidR="00F966CB">
                  <w:rPr>
                    <w:rStyle w:val="PlaceholderText1"/>
                  </w:rPr>
                  <w:t>Click here to enter text.</w:t>
                </w:r>
              </w:sdtContent>
            </w:sdt>
          </w:p>
          <w:p w14:paraId="40A75D57" w14:textId="77777777" w:rsidR="0077100F" w:rsidRDefault="0077100F">
            <w:pPr>
              <w:rPr>
                <w:rFonts w:ascii="Arial" w:eastAsia="Arial" w:hAnsi="Arial" w:cs="Arial"/>
                <w:color w:val="000000"/>
                <w:sz w:val="22"/>
                <w:szCs w:val="22"/>
              </w:rPr>
            </w:pPr>
          </w:p>
          <w:p w14:paraId="6FB4A254" w14:textId="77777777" w:rsidR="0077100F" w:rsidRDefault="000F46E0">
            <w:pPr>
              <w:rPr>
                <w:color w:val="000000"/>
                <w:sz w:val="22"/>
                <w:szCs w:val="22"/>
              </w:rPr>
            </w:pPr>
            <w:r>
              <w:rPr>
                <w:rFonts w:ascii="Arial" w:eastAsia="Arial" w:hAnsi="Arial" w:cs="Arial"/>
                <w:color w:val="000000"/>
                <w:sz w:val="22"/>
                <w:szCs w:val="22"/>
              </w:rPr>
              <w:t>If yes, please specify:</w:t>
            </w:r>
          </w:p>
          <w:p w14:paraId="7FC4548B" w14:textId="77777777" w:rsidR="0077100F" w:rsidRDefault="000F46E0">
            <w:pPr>
              <w:rPr>
                <w:color w:val="000000"/>
                <w:sz w:val="22"/>
                <w:szCs w:val="22"/>
              </w:rPr>
            </w:pPr>
            <w:r>
              <w:rPr>
                <w:rFonts w:ascii="Arial" w:eastAsia="Arial" w:hAnsi="Arial" w:cs="Arial"/>
                <w:b/>
                <w:bCs/>
                <w:i/>
                <w:iCs/>
                <w:color w:val="000000"/>
                <w:sz w:val="22"/>
                <w:szCs w:val="22"/>
              </w:rPr>
              <w:t>………………………………………………………………………………………………………………………………………………………………………………………………………………………………………………………………………………………………………………………………………………………………………………</w:t>
            </w:r>
          </w:p>
          <w:p w14:paraId="29EC4538" w14:textId="77777777" w:rsidR="0077100F" w:rsidRDefault="0077100F">
            <w:pPr>
              <w:rPr>
                <w:rFonts w:ascii="Arial" w:eastAsia="Arial" w:hAnsi="Arial" w:cs="Arial"/>
                <w:color w:val="000000"/>
                <w:sz w:val="22"/>
                <w:szCs w:val="22"/>
              </w:rPr>
            </w:pPr>
          </w:p>
        </w:tc>
      </w:tr>
    </w:tbl>
    <w:p w14:paraId="6AEEACB6" w14:textId="77777777" w:rsidR="0077100F" w:rsidRDefault="0077100F">
      <w:pPr>
        <w:jc w:val="right"/>
      </w:pPr>
    </w:p>
    <w:p w14:paraId="6164C444" w14:textId="77777777" w:rsidR="0077100F" w:rsidRDefault="0077100F">
      <w:pPr>
        <w:jc w:val="right"/>
      </w:pPr>
    </w:p>
    <w:p w14:paraId="71CA522C" w14:textId="77777777" w:rsidR="0077100F" w:rsidRDefault="0077100F">
      <w:pPr>
        <w:jc w:val="right"/>
      </w:pPr>
    </w:p>
    <w:p w14:paraId="79BF4A48" w14:textId="77777777" w:rsidR="0077100F" w:rsidRDefault="0077100F">
      <w:pPr>
        <w:jc w:val="right"/>
      </w:pPr>
    </w:p>
    <w:sectPr w:rsidR="0077100F">
      <w:pgSz w:w="11906" w:h="16838"/>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DA4657EE">
      <w:start w:val="1"/>
      <w:numFmt w:val="decimal"/>
      <w:lvlText w:val="%1."/>
      <w:lvlJc w:val="left"/>
      <w:pPr>
        <w:ind w:left="0" w:firstLine="0"/>
      </w:pPr>
    </w:lvl>
    <w:lvl w:ilvl="1" w:tplc="C2A6DE3C">
      <w:start w:val="1"/>
      <w:numFmt w:val="bullet"/>
      <w:lvlText w:val="o"/>
      <w:lvlJc w:val="left"/>
      <w:pPr>
        <w:tabs>
          <w:tab w:val="num" w:pos="1440"/>
        </w:tabs>
        <w:ind w:left="1440" w:hanging="360"/>
      </w:pPr>
      <w:rPr>
        <w:rFonts w:ascii="Courier New" w:hAnsi="Courier New"/>
      </w:rPr>
    </w:lvl>
    <w:lvl w:ilvl="2" w:tplc="3C24AD2C">
      <w:start w:val="1"/>
      <w:numFmt w:val="bullet"/>
      <w:lvlText w:val=""/>
      <w:lvlJc w:val="left"/>
      <w:pPr>
        <w:tabs>
          <w:tab w:val="num" w:pos="2160"/>
        </w:tabs>
        <w:ind w:left="2160" w:hanging="360"/>
      </w:pPr>
      <w:rPr>
        <w:rFonts w:ascii="Wingdings" w:hAnsi="Wingdings"/>
      </w:rPr>
    </w:lvl>
    <w:lvl w:ilvl="3" w:tplc="2578F55E">
      <w:start w:val="1"/>
      <w:numFmt w:val="bullet"/>
      <w:lvlText w:val=""/>
      <w:lvlJc w:val="left"/>
      <w:pPr>
        <w:tabs>
          <w:tab w:val="num" w:pos="2880"/>
        </w:tabs>
        <w:ind w:left="2880" w:hanging="360"/>
      </w:pPr>
      <w:rPr>
        <w:rFonts w:ascii="Symbol" w:hAnsi="Symbol"/>
      </w:rPr>
    </w:lvl>
    <w:lvl w:ilvl="4" w:tplc="BCA0BF58">
      <w:start w:val="1"/>
      <w:numFmt w:val="bullet"/>
      <w:lvlText w:val="o"/>
      <w:lvlJc w:val="left"/>
      <w:pPr>
        <w:tabs>
          <w:tab w:val="num" w:pos="3600"/>
        </w:tabs>
        <w:ind w:left="3600" w:hanging="360"/>
      </w:pPr>
      <w:rPr>
        <w:rFonts w:ascii="Courier New" w:hAnsi="Courier New"/>
      </w:rPr>
    </w:lvl>
    <w:lvl w:ilvl="5" w:tplc="2444A3E4">
      <w:start w:val="1"/>
      <w:numFmt w:val="bullet"/>
      <w:lvlText w:val=""/>
      <w:lvlJc w:val="left"/>
      <w:pPr>
        <w:tabs>
          <w:tab w:val="num" w:pos="4320"/>
        </w:tabs>
        <w:ind w:left="4320" w:hanging="360"/>
      </w:pPr>
      <w:rPr>
        <w:rFonts w:ascii="Wingdings" w:hAnsi="Wingdings"/>
      </w:rPr>
    </w:lvl>
    <w:lvl w:ilvl="6" w:tplc="D304C520">
      <w:start w:val="1"/>
      <w:numFmt w:val="bullet"/>
      <w:lvlText w:val=""/>
      <w:lvlJc w:val="left"/>
      <w:pPr>
        <w:tabs>
          <w:tab w:val="num" w:pos="5040"/>
        </w:tabs>
        <w:ind w:left="5040" w:hanging="360"/>
      </w:pPr>
      <w:rPr>
        <w:rFonts w:ascii="Symbol" w:hAnsi="Symbol"/>
      </w:rPr>
    </w:lvl>
    <w:lvl w:ilvl="7" w:tplc="072A1888">
      <w:start w:val="1"/>
      <w:numFmt w:val="bullet"/>
      <w:lvlText w:val="o"/>
      <w:lvlJc w:val="left"/>
      <w:pPr>
        <w:tabs>
          <w:tab w:val="num" w:pos="5760"/>
        </w:tabs>
        <w:ind w:left="5760" w:hanging="360"/>
      </w:pPr>
      <w:rPr>
        <w:rFonts w:ascii="Courier New" w:hAnsi="Courier New"/>
      </w:rPr>
    </w:lvl>
    <w:lvl w:ilvl="8" w:tplc="6122F43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7E862B8">
      <w:start w:val="5"/>
      <w:numFmt w:val="decimal"/>
      <w:lvlText w:val="%1."/>
      <w:lvlJc w:val="left"/>
      <w:pPr>
        <w:ind w:left="0" w:firstLine="0"/>
      </w:pPr>
    </w:lvl>
    <w:lvl w:ilvl="1" w:tplc="AA867648">
      <w:start w:val="1"/>
      <w:numFmt w:val="bullet"/>
      <w:lvlText w:val="o"/>
      <w:lvlJc w:val="left"/>
      <w:pPr>
        <w:tabs>
          <w:tab w:val="num" w:pos="1440"/>
        </w:tabs>
        <w:ind w:left="1440" w:hanging="360"/>
      </w:pPr>
      <w:rPr>
        <w:rFonts w:ascii="Courier New" w:hAnsi="Courier New"/>
      </w:rPr>
    </w:lvl>
    <w:lvl w:ilvl="2" w:tplc="380C9DC0">
      <w:start w:val="1"/>
      <w:numFmt w:val="bullet"/>
      <w:lvlText w:val=""/>
      <w:lvlJc w:val="left"/>
      <w:pPr>
        <w:tabs>
          <w:tab w:val="num" w:pos="2160"/>
        </w:tabs>
        <w:ind w:left="2160" w:hanging="360"/>
      </w:pPr>
      <w:rPr>
        <w:rFonts w:ascii="Wingdings" w:hAnsi="Wingdings"/>
      </w:rPr>
    </w:lvl>
    <w:lvl w:ilvl="3" w:tplc="76C4BA76">
      <w:start w:val="1"/>
      <w:numFmt w:val="bullet"/>
      <w:lvlText w:val=""/>
      <w:lvlJc w:val="left"/>
      <w:pPr>
        <w:tabs>
          <w:tab w:val="num" w:pos="2880"/>
        </w:tabs>
        <w:ind w:left="2880" w:hanging="360"/>
      </w:pPr>
      <w:rPr>
        <w:rFonts w:ascii="Symbol" w:hAnsi="Symbol"/>
      </w:rPr>
    </w:lvl>
    <w:lvl w:ilvl="4" w:tplc="D8BA0E0C">
      <w:start w:val="1"/>
      <w:numFmt w:val="bullet"/>
      <w:lvlText w:val="o"/>
      <w:lvlJc w:val="left"/>
      <w:pPr>
        <w:tabs>
          <w:tab w:val="num" w:pos="3600"/>
        </w:tabs>
        <w:ind w:left="3600" w:hanging="360"/>
      </w:pPr>
      <w:rPr>
        <w:rFonts w:ascii="Courier New" w:hAnsi="Courier New"/>
      </w:rPr>
    </w:lvl>
    <w:lvl w:ilvl="5" w:tplc="1FCC1FC0">
      <w:start w:val="1"/>
      <w:numFmt w:val="bullet"/>
      <w:lvlText w:val=""/>
      <w:lvlJc w:val="left"/>
      <w:pPr>
        <w:tabs>
          <w:tab w:val="num" w:pos="4320"/>
        </w:tabs>
        <w:ind w:left="4320" w:hanging="360"/>
      </w:pPr>
      <w:rPr>
        <w:rFonts w:ascii="Wingdings" w:hAnsi="Wingdings"/>
      </w:rPr>
    </w:lvl>
    <w:lvl w:ilvl="6" w:tplc="870C7E62">
      <w:start w:val="1"/>
      <w:numFmt w:val="bullet"/>
      <w:lvlText w:val=""/>
      <w:lvlJc w:val="left"/>
      <w:pPr>
        <w:tabs>
          <w:tab w:val="num" w:pos="5040"/>
        </w:tabs>
        <w:ind w:left="5040" w:hanging="360"/>
      </w:pPr>
      <w:rPr>
        <w:rFonts w:ascii="Symbol" w:hAnsi="Symbol"/>
      </w:rPr>
    </w:lvl>
    <w:lvl w:ilvl="7" w:tplc="171852EA">
      <w:start w:val="1"/>
      <w:numFmt w:val="bullet"/>
      <w:lvlText w:val="o"/>
      <w:lvlJc w:val="left"/>
      <w:pPr>
        <w:tabs>
          <w:tab w:val="num" w:pos="5760"/>
        </w:tabs>
        <w:ind w:left="5760" w:hanging="360"/>
      </w:pPr>
      <w:rPr>
        <w:rFonts w:ascii="Courier New" w:hAnsi="Courier New"/>
      </w:rPr>
    </w:lvl>
    <w:lvl w:ilvl="8" w:tplc="69DA2D2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5D2979E">
      <w:start w:val="1"/>
      <w:numFmt w:val="bullet"/>
      <w:lvlText w:val=""/>
      <w:lvlJc w:val="left"/>
      <w:pPr>
        <w:ind w:left="720" w:hanging="360"/>
      </w:pPr>
      <w:rPr>
        <w:rFonts w:ascii="Symbol" w:hAnsi="Symbol"/>
        <w:b w:val="0"/>
        <w:bCs w:val="0"/>
      </w:rPr>
    </w:lvl>
    <w:lvl w:ilvl="1" w:tplc="30D26198">
      <w:start w:val="1"/>
      <w:numFmt w:val="bullet"/>
      <w:lvlText w:val="o"/>
      <w:lvlJc w:val="left"/>
      <w:pPr>
        <w:tabs>
          <w:tab w:val="num" w:pos="1440"/>
        </w:tabs>
        <w:ind w:left="1440" w:hanging="360"/>
      </w:pPr>
      <w:rPr>
        <w:rFonts w:ascii="Courier New" w:hAnsi="Courier New"/>
      </w:rPr>
    </w:lvl>
    <w:lvl w:ilvl="2" w:tplc="72D4919A">
      <w:start w:val="1"/>
      <w:numFmt w:val="bullet"/>
      <w:lvlText w:val=""/>
      <w:lvlJc w:val="left"/>
      <w:pPr>
        <w:tabs>
          <w:tab w:val="num" w:pos="2160"/>
        </w:tabs>
        <w:ind w:left="2160" w:hanging="360"/>
      </w:pPr>
      <w:rPr>
        <w:rFonts w:ascii="Wingdings" w:hAnsi="Wingdings"/>
      </w:rPr>
    </w:lvl>
    <w:lvl w:ilvl="3" w:tplc="5F9C3BC8">
      <w:start w:val="1"/>
      <w:numFmt w:val="bullet"/>
      <w:lvlText w:val=""/>
      <w:lvlJc w:val="left"/>
      <w:pPr>
        <w:tabs>
          <w:tab w:val="num" w:pos="2880"/>
        </w:tabs>
        <w:ind w:left="2880" w:hanging="360"/>
      </w:pPr>
      <w:rPr>
        <w:rFonts w:ascii="Symbol" w:hAnsi="Symbol"/>
      </w:rPr>
    </w:lvl>
    <w:lvl w:ilvl="4" w:tplc="D76624E6">
      <w:start w:val="1"/>
      <w:numFmt w:val="bullet"/>
      <w:lvlText w:val="o"/>
      <w:lvlJc w:val="left"/>
      <w:pPr>
        <w:tabs>
          <w:tab w:val="num" w:pos="3600"/>
        </w:tabs>
        <w:ind w:left="3600" w:hanging="360"/>
      </w:pPr>
      <w:rPr>
        <w:rFonts w:ascii="Courier New" w:hAnsi="Courier New"/>
      </w:rPr>
    </w:lvl>
    <w:lvl w:ilvl="5" w:tplc="E5F6ABB0">
      <w:start w:val="1"/>
      <w:numFmt w:val="bullet"/>
      <w:lvlText w:val=""/>
      <w:lvlJc w:val="left"/>
      <w:pPr>
        <w:tabs>
          <w:tab w:val="num" w:pos="4320"/>
        </w:tabs>
        <w:ind w:left="4320" w:hanging="360"/>
      </w:pPr>
      <w:rPr>
        <w:rFonts w:ascii="Wingdings" w:hAnsi="Wingdings"/>
      </w:rPr>
    </w:lvl>
    <w:lvl w:ilvl="6" w:tplc="2F10E042">
      <w:start w:val="1"/>
      <w:numFmt w:val="bullet"/>
      <w:lvlText w:val=""/>
      <w:lvlJc w:val="left"/>
      <w:pPr>
        <w:tabs>
          <w:tab w:val="num" w:pos="5040"/>
        </w:tabs>
        <w:ind w:left="5040" w:hanging="360"/>
      </w:pPr>
      <w:rPr>
        <w:rFonts w:ascii="Symbol" w:hAnsi="Symbol"/>
      </w:rPr>
    </w:lvl>
    <w:lvl w:ilvl="7" w:tplc="FB1AB9B2">
      <w:start w:val="1"/>
      <w:numFmt w:val="bullet"/>
      <w:lvlText w:val="o"/>
      <w:lvlJc w:val="left"/>
      <w:pPr>
        <w:tabs>
          <w:tab w:val="num" w:pos="5760"/>
        </w:tabs>
        <w:ind w:left="5760" w:hanging="360"/>
      </w:pPr>
      <w:rPr>
        <w:rFonts w:ascii="Courier New" w:hAnsi="Courier New"/>
      </w:rPr>
    </w:lvl>
    <w:lvl w:ilvl="8" w:tplc="8EAE286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E46C94E8">
      <w:start w:val="8"/>
      <w:numFmt w:val="decimal"/>
      <w:lvlText w:val="%1."/>
      <w:lvlJc w:val="left"/>
      <w:pPr>
        <w:ind w:left="0" w:firstLine="0"/>
      </w:pPr>
    </w:lvl>
    <w:lvl w:ilvl="1" w:tplc="EBC8E9DE">
      <w:start w:val="1"/>
      <w:numFmt w:val="bullet"/>
      <w:lvlText w:val="o"/>
      <w:lvlJc w:val="left"/>
      <w:pPr>
        <w:tabs>
          <w:tab w:val="num" w:pos="1440"/>
        </w:tabs>
        <w:ind w:left="1440" w:hanging="360"/>
      </w:pPr>
      <w:rPr>
        <w:rFonts w:ascii="Courier New" w:hAnsi="Courier New"/>
      </w:rPr>
    </w:lvl>
    <w:lvl w:ilvl="2" w:tplc="821858B4">
      <w:start w:val="1"/>
      <w:numFmt w:val="bullet"/>
      <w:lvlText w:val=""/>
      <w:lvlJc w:val="left"/>
      <w:pPr>
        <w:tabs>
          <w:tab w:val="num" w:pos="2160"/>
        </w:tabs>
        <w:ind w:left="2160" w:hanging="360"/>
      </w:pPr>
      <w:rPr>
        <w:rFonts w:ascii="Wingdings" w:hAnsi="Wingdings"/>
      </w:rPr>
    </w:lvl>
    <w:lvl w:ilvl="3" w:tplc="733669AC">
      <w:start w:val="1"/>
      <w:numFmt w:val="bullet"/>
      <w:lvlText w:val=""/>
      <w:lvlJc w:val="left"/>
      <w:pPr>
        <w:tabs>
          <w:tab w:val="num" w:pos="2880"/>
        </w:tabs>
        <w:ind w:left="2880" w:hanging="360"/>
      </w:pPr>
      <w:rPr>
        <w:rFonts w:ascii="Symbol" w:hAnsi="Symbol"/>
      </w:rPr>
    </w:lvl>
    <w:lvl w:ilvl="4" w:tplc="466CFE60">
      <w:start w:val="1"/>
      <w:numFmt w:val="bullet"/>
      <w:lvlText w:val="o"/>
      <w:lvlJc w:val="left"/>
      <w:pPr>
        <w:tabs>
          <w:tab w:val="num" w:pos="3600"/>
        </w:tabs>
        <w:ind w:left="3600" w:hanging="360"/>
      </w:pPr>
      <w:rPr>
        <w:rFonts w:ascii="Courier New" w:hAnsi="Courier New"/>
      </w:rPr>
    </w:lvl>
    <w:lvl w:ilvl="5" w:tplc="4E58EA0C">
      <w:start w:val="1"/>
      <w:numFmt w:val="bullet"/>
      <w:lvlText w:val=""/>
      <w:lvlJc w:val="left"/>
      <w:pPr>
        <w:tabs>
          <w:tab w:val="num" w:pos="4320"/>
        </w:tabs>
        <w:ind w:left="4320" w:hanging="360"/>
      </w:pPr>
      <w:rPr>
        <w:rFonts w:ascii="Wingdings" w:hAnsi="Wingdings"/>
      </w:rPr>
    </w:lvl>
    <w:lvl w:ilvl="6" w:tplc="5BFC3B66">
      <w:start w:val="1"/>
      <w:numFmt w:val="bullet"/>
      <w:lvlText w:val=""/>
      <w:lvlJc w:val="left"/>
      <w:pPr>
        <w:tabs>
          <w:tab w:val="num" w:pos="5040"/>
        </w:tabs>
        <w:ind w:left="5040" w:hanging="360"/>
      </w:pPr>
      <w:rPr>
        <w:rFonts w:ascii="Symbol" w:hAnsi="Symbol"/>
      </w:rPr>
    </w:lvl>
    <w:lvl w:ilvl="7" w:tplc="02F82042">
      <w:start w:val="1"/>
      <w:numFmt w:val="bullet"/>
      <w:lvlText w:val="o"/>
      <w:lvlJc w:val="left"/>
      <w:pPr>
        <w:tabs>
          <w:tab w:val="num" w:pos="5760"/>
        </w:tabs>
        <w:ind w:left="5760" w:hanging="360"/>
      </w:pPr>
      <w:rPr>
        <w:rFonts w:ascii="Courier New" w:hAnsi="Courier New"/>
      </w:rPr>
    </w:lvl>
    <w:lvl w:ilvl="8" w:tplc="0AA0DFE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D62D5B6">
      <w:start w:val="1"/>
      <w:numFmt w:val="bullet"/>
      <w:lvlText w:val=""/>
      <w:lvlJc w:val="left"/>
      <w:pPr>
        <w:ind w:left="720" w:hanging="360"/>
      </w:pPr>
      <w:rPr>
        <w:rFonts w:ascii="Symbol" w:hAnsi="Symbol"/>
        <w:b w:val="0"/>
        <w:bCs w:val="0"/>
      </w:rPr>
    </w:lvl>
    <w:lvl w:ilvl="1" w:tplc="25F8E3DA">
      <w:start w:val="1"/>
      <w:numFmt w:val="bullet"/>
      <w:lvlText w:val="o"/>
      <w:lvlJc w:val="left"/>
      <w:pPr>
        <w:tabs>
          <w:tab w:val="num" w:pos="1440"/>
        </w:tabs>
        <w:ind w:left="1440" w:hanging="360"/>
      </w:pPr>
      <w:rPr>
        <w:rFonts w:ascii="Courier New" w:hAnsi="Courier New"/>
      </w:rPr>
    </w:lvl>
    <w:lvl w:ilvl="2" w:tplc="BFE2CC08">
      <w:start w:val="1"/>
      <w:numFmt w:val="bullet"/>
      <w:lvlText w:val=""/>
      <w:lvlJc w:val="left"/>
      <w:pPr>
        <w:tabs>
          <w:tab w:val="num" w:pos="2160"/>
        </w:tabs>
        <w:ind w:left="2160" w:hanging="360"/>
      </w:pPr>
      <w:rPr>
        <w:rFonts w:ascii="Wingdings" w:hAnsi="Wingdings"/>
      </w:rPr>
    </w:lvl>
    <w:lvl w:ilvl="3" w:tplc="C6D8E45A">
      <w:start w:val="1"/>
      <w:numFmt w:val="bullet"/>
      <w:lvlText w:val=""/>
      <w:lvlJc w:val="left"/>
      <w:pPr>
        <w:tabs>
          <w:tab w:val="num" w:pos="2880"/>
        </w:tabs>
        <w:ind w:left="2880" w:hanging="360"/>
      </w:pPr>
      <w:rPr>
        <w:rFonts w:ascii="Symbol" w:hAnsi="Symbol"/>
      </w:rPr>
    </w:lvl>
    <w:lvl w:ilvl="4" w:tplc="D95050FC">
      <w:start w:val="1"/>
      <w:numFmt w:val="bullet"/>
      <w:lvlText w:val="o"/>
      <w:lvlJc w:val="left"/>
      <w:pPr>
        <w:tabs>
          <w:tab w:val="num" w:pos="3600"/>
        </w:tabs>
        <w:ind w:left="3600" w:hanging="360"/>
      </w:pPr>
      <w:rPr>
        <w:rFonts w:ascii="Courier New" w:hAnsi="Courier New"/>
      </w:rPr>
    </w:lvl>
    <w:lvl w:ilvl="5" w:tplc="275AFFBE">
      <w:start w:val="1"/>
      <w:numFmt w:val="bullet"/>
      <w:lvlText w:val=""/>
      <w:lvlJc w:val="left"/>
      <w:pPr>
        <w:tabs>
          <w:tab w:val="num" w:pos="4320"/>
        </w:tabs>
        <w:ind w:left="4320" w:hanging="360"/>
      </w:pPr>
      <w:rPr>
        <w:rFonts w:ascii="Wingdings" w:hAnsi="Wingdings"/>
      </w:rPr>
    </w:lvl>
    <w:lvl w:ilvl="6" w:tplc="CE04F25A">
      <w:start w:val="1"/>
      <w:numFmt w:val="bullet"/>
      <w:lvlText w:val=""/>
      <w:lvlJc w:val="left"/>
      <w:pPr>
        <w:tabs>
          <w:tab w:val="num" w:pos="5040"/>
        </w:tabs>
        <w:ind w:left="5040" w:hanging="360"/>
      </w:pPr>
      <w:rPr>
        <w:rFonts w:ascii="Symbol" w:hAnsi="Symbol"/>
      </w:rPr>
    </w:lvl>
    <w:lvl w:ilvl="7" w:tplc="2706581C">
      <w:start w:val="1"/>
      <w:numFmt w:val="bullet"/>
      <w:lvlText w:val="o"/>
      <w:lvlJc w:val="left"/>
      <w:pPr>
        <w:tabs>
          <w:tab w:val="num" w:pos="5760"/>
        </w:tabs>
        <w:ind w:left="5760" w:hanging="360"/>
      </w:pPr>
      <w:rPr>
        <w:rFonts w:ascii="Courier New" w:hAnsi="Courier New"/>
      </w:rPr>
    </w:lvl>
    <w:lvl w:ilvl="8" w:tplc="B2ACF0A2">
      <w:start w:val="1"/>
      <w:numFmt w:val="bullet"/>
      <w:lvlText w:val=""/>
      <w:lvlJc w:val="left"/>
      <w:pPr>
        <w:tabs>
          <w:tab w:val="num" w:pos="6480"/>
        </w:tabs>
        <w:ind w:left="6480" w:hanging="360"/>
      </w:pPr>
      <w:rPr>
        <w:rFonts w:ascii="Wingdings" w:hAnsi="Wingdings"/>
      </w:rPr>
    </w:lvl>
  </w:abstractNum>
  <w:num w:numId="1" w16cid:durableId="1233926907">
    <w:abstractNumId w:val="0"/>
  </w:num>
  <w:num w:numId="2" w16cid:durableId="880285266">
    <w:abstractNumId w:val="1"/>
  </w:num>
  <w:num w:numId="3" w16cid:durableId="1336035614">
    <w:abstractNumId w:val="2"/>
  </w:num>
  <w:num w:numId="4" w16cid:durableId="1404402476">
    <w:abstractNumId w:val="3"/>
  </w:num>
  <w:num w:numId="5" w16cid:durableId="488403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0F"/>
    <w:rsid w:val="001D3E3E"/>
    <w:rsid w:val="00550B1E"/>
    <w:rsid w:val="006444DC"/>
    <w:rsid w:val="0077100F"/>
    <w:rsid w:val="00947443"/>
    <w:rsid w:val="009A403B"/>
    <w:rsid w:val="00A32EDF"/>
    <w:rsid w:val="00C05B74"/>
    <w:rsid w:val="00EE17C2"/>
    <w:rsid w:val="00F96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D13D"/>
  <w15:docId w15:val="{3A2F1009-EA79-4238-B41A-ABADB937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stice-ni.gov.uk/publications/ani-privac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9253838D-9B7D-4D33-B9DE-8FCCF1B97DCB}"/>
      </w:docPartPr>
      <w:docPartBody>
        <w:p w:rsidR="009E3207" w:rsidRDefault="00AF4EEC">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E3207"/>
    <w:rsid w:val="001D3E3E"/>
    <w:rsid w:val="00464C38"/>
    <w:rsid w:val="009E3207"/>
    <w:rsid w:val="00AF4EEC"/>
    <w:rsid w:val="00EE1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1164</Words>
  <Characters>7184</Characters>
  <Application>Microsoft Office Word</Application>
  <DocSecurity>0</DocSecurity>
  <Lines>231</Lines>
  <Paragraphs>149</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Gouck</dc:creator>
  <cp:lastModifiedBy>Leanne Gouck</cp:lastModifiedBy>
  <cp:revision>2</cp:revision>
  <dcterms:created xsi:type="dcterms:W3CDTF">2026-03-13T09:50:00Z</dcterms:created>
  <dcterms:modified xsi:type="dcterms:W3CDTF">2026-03-13T09:50:00Z</dcterms:modified>
</cp:coreProperties>
</file>